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61046" w14:textId="77777777" w:rsidR="00BB1E23" w:rsidRPr="005810E7" w:rsidRDefault="00BB1E23" w:rsidP="00BB1E23">
      <w:pPr>
        <w:shd w:val="clear" w:color="auto" w:fill="FFFFFF"/>
        <w:jc w:val="right"/>
        <w:rPr>
          <w:b w:val="0"/>
          <w:bCs/>
          <w:i w:val="0"/>
          <w:iCs/>
          <w:color w:val="000000"/>
          <w:spacing w:val="-3"/>
          <w:sz w:val="20"/>
          <w:szCs w:val="20"/>
        </w:rPr>
      </w:pPr>
      <w:bookmarkStart w:id="0" w:name="_Hlk34170773"/>
      <w:r w:rsidRPr="005810E7">
        <w:rPr>
          <w:b w:val="0"/>
          <w:bCs/>
          <w:i w:val="0"/>
          <w:iCs/>
          <w:color w:val="000000"/>
          <w:spacing w:val="-3"/>
          <w:sz w:val="20"/>
          <w:szCs w:val="20"/>
        </w:rPr>
        <w:t>Załącznik nr 1</w:t>
      </w:r>
    </w:p>
    <w:p w14:paraId="124B0208" w14:textId="75CF1D1C" w:rsidR="00BB1E23" w:rsidRPr="005810E7" w:rsidRDefault="00BB1E23" w:rsidP="00BB1E23">
      <w:pPr>
        <w:shd w:val="clear" w:color="auto" w:fill="FFFFFF"/>
        <w:jc w:val="right"/>
        <w:rPr>
          <w:b w:val="0"/>
          <w:bCs/>
          <w:i w:val="0"/>
          <w:iCs/>
          <w:color w:val="000000"/>
          <w:spacing w:val="-3"/>
          <w:sz w:val="20"/>
          <w:szCs w:val="20"/>
        </w:rPr>
      </w:pPr>
      <w:r w:rsidRPr="005810E7">
        <w:rPr>
          <w:b w:val="0"/>
          <w:bCs/>
          <w:i w:val="0"/>
          <w:iCs/>
          <w:color w:val="000000"/>
          <w:spacing w:val="-3"/>
          <w:sz w:val="20"/>
          <w:szCs w:val="20"/>
        </w:rPr>
        <w:t>do zarządzenia nr</w:t>
      </w:r>
      <w:r w:rsidR="003B0A51">
        <w:rPr>
          <w:b w:val="0"/>
          <w:bCs/>
          <w:i w:val="0"/>
          <w:iCs/>
          <w:color w:val="000000"/>
          <w:spacing w:val="-3"/>
          <w:sz w:val="20"/>
          <w:szCs w:val="20"/>
        </w:rPr>
        <w:t xml:space="preserve"> 26</w:t>
      </w:r>
      <w:r w:rsidRPr="005810E7">
        <w:rPr>
          <w:b w:val="0"/>
          <w:bCs/>
          <w:i w:val="0"/>
          <w:iCs/>
          <w:color w:val="000000"/>
          <w:spacing w:val="-3"/>
          <w:sz w:val="20"/>
          <w:szCs w:val="20"/>
        </w:rPr>
        <w:t>/RKR/2021</w:t>
      </w:r>
    </w:p>
    <w:p w14:paraId="6299B403" w14:textId="5733CEF2" w:rsidR="00BB1E23" w:rsidRPr="005810E7" w:rsidRDefault="00BB1E23" w:rsidP="00BB1E23">
      <w:pPr>
        <w:shd w:val="clear" w:color="auto" w:fill="FFFFFF"/>
        <w:jc w:val="right"/>
        <w:rPr>
          <w:b w:val="0"/>
          <w:bCs/>
          <w:i w:val="0"/>
          <w:iCs/>
          <w:color w:val="000000"/>
          <w:spacing w:val="-3"/>
          <w:sz w:val="20"/>
          <w:szCs w:val="20"/>
        </w:rPr>
      </w:pPr>
      <w:r w:rsidRPr="005810E7">
        <w:rPr>
          <w:b w:val="0"/>
          <w:bCs/>
          <w:i w:val="0"/>
          <w:iCs/>
          <w:color w:val="000000"/>
          <w:spacing w:val="-3"/>
          <w:sz w:val="20"/>
          <w:szCs w:val="20"/>
        </w:rPr>
        <w:t>z dnia</w:t>
      </w:r>
      <w:r w:rsidR="003B0A51">
        <w:rPr>
          <w:b w:val="0"/>
          <w:bCs/>
          <w:i w:val="0"/>
          <w:iCs/>
          <w:color w:val="000000"/>
          <w:spacing w:val="-3"/>
          <w:sz w:val="20"/>
          <w:szCs w:val="20"/>
        </w:rPr>
        <w:t xml:space="preserve"> 10.05.</w:t>
      </w:r>
      <w:r w:rsidRPr="005810E7">
        <w:rPr>
          <w:b w:val="0"/>
          <w:bCs/>
          <w:i w:val="0"/>
          <w:iCs/>
          <w:color w:val="000000"/>
          <w:spacing w:val="-3"/>
          <w:sz w:val="20"/>
          <w:szCs w:val="20"/>
        </w:rPr>
        <w:t>2021 r.</w:t>
      </w:r>
    </w:p>
    <w:p w14:paraId="0790E0DE" w14:textId="67DD0698" w:rsidR="00BB1E23" w:rsidRDefault="00BB1E23">
      <w:pPr>
        <w:jc w:val="center"/>
        <w:rPr>
          <w:i w:val="0"/>
          <w:iCs/>
          <w:sz w:val="36"/>
          <w:szCs w:val="36"/>
        </w:rPr>
      </w:pPr>
    </w:p>
    <w:p w14:paraId="2552EC35" w14:textId="793C71CF" w:rsidR="005810E7" w:rsidRDefault="005810E7">
      <w:pPr>
        <w:jc w:val="center"/>
        <w:rPr>
          <w:i w:val="0"/>
          <w:iCs/>
          <w:sz w:val="36"/>
          <w:szCs w:val="36"/>
        </w:rPr>
      </w:pPr>
    </w:p>
    <w:p w14:paraId="1EE71A1F" w14:textId="77777777" w:rsidR="005810E7" w:rsidRDefault="005810E7">
      <w:pPr>
        <w:jc w:val="center"/>
        <w:rPr>
          <w:i w:val="0"/>
          <w:iCs/>
          <w:sz w:val="36"/>
          <w:szCs w:val="36"/>
        </w:rPr>
      </w:pPr>
    </w:p>
    <w:p w14:paraId="1F74E96F" w14:textId="4B012FBA" w:rsidR="00550C11" w:rsidRPr="00E46E14" w:rsidRDefault="00550C11">
      <w:pPr>
        <w:jc w:val="center"/>
        <w:rPr>
          <w:i w:val="0"/>
          <w:iCs/>
          <w:sz w:val="36"/>
          <w:szCs w:val="36"/>
        </w:rPr>
      </w:pPr>
      <w:r w:rsidRPr="00E46E14">
        <w:rPr>
          <w:i w:val="0"/>
          <w:iCs/>
          <w:sz w:val="36"/>
          <w:szCs w:val="36"/>
        </w:rPr>
        <w:t>POROZUMIENIE</w:t>
      </w:r>
    </w:p>
    <w:p w14:paraId="632C0596" w14:textId="2EBE9732" w:rsidR="00550C11" w:rsidRPr="005810E7" w:rsidRDefault="00550C11">
      <w:pPr>
        <w:jc w:val="center"/>
        <w:rPr>
          <w:b w:val="0"/>
          <w:bCs/>
          <w:i w:val="0"/>
          <w:iCs/>
          <w:sz w:val="36"/>
          <w:szCs w:val="36"/>
        </w:rPr>
      </w:pPr>
      <w:r w:rsidRPr="00E46E14">
        <w:rPr>
          <w:i w:val="0"/>
          <w:iCs/>
          <w:sz w:val="36"/>
          <w:szCs w:val="36"/>
        </w:rPr>
        <w:t>W SPRAWIE PRAKTYKI ZAWODOWEJ</w:t>
      </w:r>
      <w:r w:rsidR="00BB1E23">
        <w:rPr>
          <w:i w:val="0"/>
          <w:iCs/>
          <w:sz w:val="36"/>
          <w:szCs w:val="36"/>
        </w:rPr>
        <w:t xml:space="preserve"> </w:t>
      </w:r>
      <w:r w:rsidR="00705332" w:rsidRPr="005810E7">
        <w:rPr>
          <w:b w:val="0"/>
          <w:bCs/>
          <w:i w:val="0"/>
          <w:iCs/>
          <w:sz w:val="36"/>
          <w:szCs w:val="36"/>
        </w:rPr>
        <w:t>…./</w:t>
      </w:r>
      <w:r w:rsidR="006E3CE0" w:rsidRPr="005810E7">
        <w:rPr>
          <w:b w:val="0"/>
          <w:bCs/>
          <w:i w:val="0"/>
          <w:iCs/>
          <w:sz w:val="36"/>
          <w:szCs w:val="36"/>
        </w:rPr>
        <w:t>…</w:t>
      </w:r>
      <w:r w:rsidR="00705332" w:rsidRPr="005810E7">
        <w:rPr>
          <w:b w:val="0"/>
          <w:bCs/>
          <w:i w:val="0"/>
          <w:iCs/>
          <w:sz w:val="36"/>
          <w:szCs w:val="36"/>
        </w:rPr>
        <w:t>…../</w:t>
      </w:r>
      <w:r w:rsidR="006E3CE0" w:rsidRPr="005810E7">
        <w:rPr>
          <w:b w:val="0"/>
          <w:bCs/>
          <w:i w:val="0"/>
          <w:iCs/>
          <w:sz w:val="36"/>
          <w:szCs w:val="36"/>
        </w:rPr>
        <w:t>.</w:t>
      </w:r>
      <w:r w:rsidR="00705332" w:rsidRPr="005810E7">
        <w:rPr>
          <w:b w:val="0"/>
          <w:bCs/>
          <w:i w:val="0"/>
          <w:iCs/>
          <w:sz w:val="36"/>
          <w:szCs w:val="36"/>
        </w:rPr>
        <w:t>…..</w:t>
      </w:r>
    </w:p>
    <w:p w14:paraId="1CEE23D1" w14:textId="68BA29D6" w:rsidR="00705332" w:rsidRPr="005810E7" w:rsidRDefault="00705332">
      <w:pPr>
        <w:jc w:val="center"/>
        <w:rPr>
          <w:b w:val="0"/>
          <w:bCs/>
          <w:i w:val="0"/>
          <w:iCs/>
          <w:sz w:val="18"/>
          <w:szCs w:val="18"/>
        </w:rPr>
      </w:pPr>
      <w:r w:rsidRPr="005810E7">
        <w:rPr>
          <w:b w:val="0"/>
          <w:bCs/>
          <w:i w:val="0"/>
          <w:iCs/>
          <w:sz w:val="18"/>
          <w:szCs w:val="18"/>
        </w:rPr>
        <w:t xml:space="preserve">                                                 </w:t>
      </w:r>
      <w:r w:rsidR="00FF46E7" w:rsidRPr="005810E7">
        <w:rPr>
          <w:b w:val="0"/>
          <w:bCs/>
          <w:i w:val="0"/>
          <w:iCs/>
          <w:sz w:val="18"/>
          <w:szCs w:val="18"/>
        </w:rPr>
        <w:t xml:space="preserve">                                                                                   Nr    </w:t>
      </w:r>
      <w:r w:rsidRPr="005810E7">
        <w:rPr>
          <w:b w:val="0"/>
          <w:bCs/>
          <w:i w:val="0"/>
          <w:iCs/>
          <w:sz w:val="18"/>
          <w:szCs w:val="18"/>
        </w:rPr>
        <w:t xml:space="preserve"> </w:t>
      </w:r>
      <w:r w:rsidR="00FF46E7" w:rsidRPr="005810E7">
        <w:rPr>
          <w:b w:val="0"/>
          <w:bCs/>
          <w:i w:val="0"/>
          <w:iCs/>
          <w:sz w:val="18"/>
          <w:szCs w:val="18"/>
        </w:rPr>
        <w:t xml:space="preserve">   JO</w:t>
      </w:r>
      <w:r w:rsidR="006E3CE0" w:rsidRPr="005810E7">
        <w:rPr>
          <w:b w:val="0"/>
          <w:bCs/>
          <w:i w:val="0"/>
          <w:iCs/>
          <w:sz w:val="18"/>
          <w:szCs w:val="18"/>
        </w:rPr>
        <w:t xml:space="preserve"> w WAT</w:t>
      </w:r>
      <w:r w:rsidRPr="005810E7">
        <w:rPr>
          <w:b w:val="0"/>
          <w:bCs/>
          <w:i w:val="0"/>
          <w:iCs/>
          <w:sz w:val="18"/>
          <w:szCs w:val="18"/>
        </w:rPr>
        <w:t xml:space="preserve">          </w:t>
      </w:r>
      <w:r w:rsidR="00DD1596" w:rsidRPr="005810E7">
        <w:rPr>
          <w:b w:val="0"/>
          <w:bCs/>
          <w:i w:val="0"/>
          <w:iCs/>
          <w:sz w:val="18"/>
          <w:szCs w:val="18"/>
        </w:rPr>
        <w:t>r</w:t>
      </w:r>
      <w:r w:rsidR="00FF46E7" w:rsidRPr="005810E7">
        <w:rPr>
          <w:b w:val="0"/>
          <w:bCs/>
          <w:i w:val="0"/>
          <w:iCs/>
          <w:sz w:val="18"/>
          <w:szCs w:val="18"/>
        </w:rPr>
        <w:t xml:space="preserve">ok </w:t>
      </w:r>
      <w:r w:rsidRPr="005810E7">
        <w:rPr>
          <w:b w:val="0"/>
          <w:bCs/>
          <w:i w:val="0"/>
          <w:iCs/>
          <w:sz w:val="18"/>
          <w:szCs w:val="18"/>
        </w:rPr>
        <w:t xml:space="preserve">                                             </w:t>
      </w:r>
      <w:r w:rsidR="00FF46E7" w:rsidRPr="005810E7">
        <w:rPr>
          <w:b w:val="0"/>
          <w:bCs/>
          <w:i w:val="0"/>
          <w:iCs/>
          <w:sz w:val="18"/>
          <w:szCs w:val="18"/>
        </w:rPr>
        <w:t xml:space="preserve">            </w:t>
      </w:r>
      <w:r w:rsidRPr="005810E7">
        <w:rPr>
          <w:b w:val="0"/>
          <w:bCs/>
          <w:i w:val="0"/>
          <w:iCs/>
          <w:sz w:val="18"/>
          <w:szCs w:val="18"/>
        </w:rPr>
        <w:t xml:space="preserve">  </w:t>
      </w:r>
      <w:r w:rsidR="00FF46E7" w:rsidRPr="005810E7">
        <w:rPr>
          <w:b w:val="0"/>
          <w:bCs/>
          <w:i w:val="0"/>
          <w:iCs/>
          <w:sz w:val="18"/>
          <w:szCs w:val="18"/>
        </w:rPr>
        <w:t xml:space="preserve"> </w:t>
      </w:r>
    </w:p>
    <w:p w14:paraId="53146116" w14:textId="41C02CC9" w:rsidR="00550C11" w:rsidRPr="005810E7" w:rsidRDefault="00FF46E7">
      <w:pPr>
        <w:rPr>
          <w:b w:val="0"/>
          <w:bCs/>
          <w:i w:val="0"/>
          <w:iCs/>
        </w:rPr>
      </w:pPr>
      <w:r w:rsidRPr="005810E7">
        <w:rPr>
          <w:b w:val="0"/>
          <w:bCs/>
          <w:i w:val="0"/>
          <w:iCs/>
        </w:rPr>
        <w:t xml:space="preserve">                </w:t>
      </w:r>
    </w:p>
    <w:p w14:paraId="7BBDB031" w14:textId="26B8AEA4" w:rsidR="00550C11" w:rsidRPr="00E46E14" w:rsidRDefault="00E46E14">
      <w:pPr>
        <w:pStyle w:val="Tekstpodstawowy"/>
        <w:spacing w:line="320" w:lineRule="exact"/>
        <w:jc w:val="center"/>
        <w:rPr>
          <w:b w:val="0"/>
          <w:i w:val="0"/>
          <w:iCs/>
          <w:color w:val="auto"/>
        </w:rPr>
      </w:pPr>
      <w:r w:rsidRPr="00E46E14">
        <w:rPr>
          <w:bCs/>
          <w:i w:val="0"/>
          <w:iCs/>
          <w:color w:val="auto"/>
          <w:sz w:val="28"/>
        </w:rPr>
        <w:t>pomiędzy:</w:t>
      </w:r>
    </w:p>
    <w:p w14:paraId="7B122CA7" w14:textId="7736C911" w:rsidR="00550C11" w:rsidRPr="007829D2" w:rsidRDefault="00550C11">
      <w:pPr>
        <w:spacing w:line="360" w:lineRule="exact"/>
        <w:jc w:val="both"/>
        <w:rPr>
          <w:iCs/>
        </w:rPr>
      </w:pPr>
      <w:r w:rsidRPr="00BB1E23">
        <w:rPr>
          <w:i w:val="0"/>
          <w:iCs/>
        </w:rPr>
        <w:t>Wojskową Akademią Techniczną</w:t>
      </w:r>
      <w:r w:rsidRPr="00BB1E23">
        <w:rPr>
          <w:b w:val="0"/>
          <w:bCs/>
          <w:i w:val="0"/>
          <w:iCs/>
        </w:rPr>
        <w:t xml:space="preserve"> im. Jaros</w:t>
      </w:r>
      <w:r w:rsidR="005346DC" w:rsidRPr="00BB1E23">
        <w:rPr>
          <w:b w:val="0"/>
          <w:bCs/>
          <w:i w:val="0"/>
          <w:iCs/>
        </w:rPr>
        <w:t xml:space="preserve">ława Dąbrowskiego z siedzibą </w:t>
      </w:r>
      <w:r w:rsidR="005346DC" w:rsidRPr="00BB1E23">
        <w:rPr>
          <w:b w:val="0"/>
          <w:bCs/>
          <w:i w:val="0"/>
          <w:iCs/>
        </w:rPr>
        <w:br/>
        <w:t>w</w:t>
      </w:r>
      <w:r w:rsidRPr="00BB1E23">
        <w:rPr>
          <w:b w:val="0"/>
          <w:bCs/>
          <w:i w:val="0"/>
          <w:iCs/>
        </w:rPr>
        <w:t> Warszawie, kod 00-908, ul. gen</w:t>
      </w:r>
      <w:r w:rsidRPr="007829D2">
        <w:rPr>
          <w:b w:val="0"/>
          <w:bCs/>
          <w:i w:val="0"/>
          <w:iCs/>
        </w:rPr>
        <w:t xml:space="preserve">. Sylwestra Kaliskiego 2, NIP: 527 020 63 00, REGON: 012122900, zwanej dalej </w:t>
      </w:r>
      <w:r w:rsidRPr="005810E7">
        <w:rPr>
          <w:b w:val="0"/>
          <w:bCs/>
          <w:i w:val="0"/>
          <w:iCs/>
        </w:rPr>
        <w:t>UCZELNIĄ</w:t>
      </w:r>
      <w:r w:rsidRPr="007829D2">
        <w:rPr>
          <w:b w:val="0"/>
          <w:bCs/>
          <w:i w:val="0"/>
          <w:iCs/>
        </w:rPr>
        <w:t>, reprezentowaną przez</w:t>
      </w:r>
      <w:r w:rsidR="00E46E14">
        <w:rPr>
          <w:b w:val="0"/>
          <w:bCs/>
          <w:i w:val="0"/>
          <w:iCs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50C11" w:rsidRPr="007829D2" w14:paraId="7D638E2A" w14:textId="77777777" w:rsidTr="007A73F3">
        <w:trPr>
          <w:trHeight w:val="397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4807E5" w14:textId="73424DC5" w:rsidR="00550C11" w:rsidRPr="007829D2" w:rsidRDefault="00550C11">
            <w:pPr>
              <w:pStyle w:val="Tekstpodstawowywcity"/>
              <w:spacing w:line="100" w:lineRule="atLeast"/>
              <w:jc w:val="center"/>
              <w:rPr>
                <w:color w:val="auto"/>
              </w:rPr>
            </w:pPr>
          </w:p>
        </w:tc>
      </w:tr>
      <w:tr w:rsidR="00550C11" w:rsidRPr="007829D2" w14:paraId="34266A67" w14:textId="77777777" w:rsidTr="007A73F3">
        <w:tc>
          <w:tcPr>
            <w:tcW w:w="9072" w:type="dxa"/>
            <w:tcBorders>
              <w:top w:val="single" w:sz="4" w:space="0" w:color="000000"/>
            </w:tcBorders>
            <w:shd w:val="clear" w:color="auto" w:fill="auto"/>
          </w:tcPr>
          <w:p w14:paraId="6F51E761" w14:textId="77777777" w:rsidR="00550C11" w:rsidRPr="007829D2" w:rsidRDefault="00550C11" w:rsidP="00E46E14">
            <w:pPr>
              <w:pStyle w:val="Tekstpodstawowywcity"/>
              <w:spacing w:line="100" w:lineRule="atLeast"/>
              <w:ind w:firstLine="0"/>
              <w:jc w:val="center"/>
              <w:rPr>
                <w:color w:val="auto"/>
              </w:rPr>
            </w:pPr>
            <w:r w:rsidRPr="007829D2">
              <w:rPr>
                <w:b w:val="0"/>
                <w:i w:val="0"/>
                <w:iCs/>
                <w:color w:val="auto"/>
                <w:sz w:val="20"/>
              </w:rPr>
              <w:t>(tytuł, imię i nazwisko)</w:t>
            </w:r>
          </w:p>
        </w:tc>
      </w:tr>
    </w:tbl>
    <w:p w14:paraId="40CCB621" w14:textId="6AA9BFF5" w:rsidR="00550C11" w:rsidRPr="007829D2" w:rsidRDefault="00550C11" w:rsidP="00906B3B">
      <w:pPr>
        <w:pStyle w:val="Tekstpodstawowywcity"/>
        <w:spacing w:line="320" w:lineRule="exact"/>
        <w:ind w:firstLine="0"/>
        <w:jc w:val="left"/>
        <w:rPr>
          <w:b w:val="0"/>
          <w:bCs/>
          <w:i w:val="0"/>
          <w:iCs/>
          <w:color w:val="auto"/>
        </w:rPr>
      </w:pPr>
      <w:bookmarkStart w:id="1" w:name="_Hlk34170660"/>
      <w:r w:rsidRPr="007829D2">
        <w:rPr>
          <w:b w:val="0"/>
          <w:bCs/>
          <w:i w:val="0"/>
          <w:iCs/>
          <w:color w:val="auto"/>
        </w:rPr>
        <w:t xml:space="preserve">działającego </w:t>
      </w:r>
      <w:r w:rsidRPr="0066039D">
        <w:rPr>
          <w:b w:val="0"/>
          <w:bCs/>
          <w:i w:val="0"/>
          <w:iCs/>
          <w:color w:val="auto"/>
        </w:rPr>
        <w:t xml:space="preserve">na podstawie </w:t>
      </w:r>
      <w:r w:rsidR="00705332" w:rsidRPr="0066039D">
        <w:rPr>
          <w:b w:val="0"/>
          <w:bCs/>
          <w:i w:val="0"/>
          <w:iCs/>
          <w:color w:val="auto"/>
        </w:rPr>
        <w:t xml:space="preserve">pełnomocnictwa </w:t>
      </w:r>
      <w:r w:rsidRPr="0066039D">
        <w:rPr>
          <w:b w:val="0"/>
          <w:bCs/>
          <w:i w:val="0"/>
          <w:iCs/>
          <w:color w:val="auto"/>
        </w:rPr>
        <w:t xml:space="preserve">Rektora </w:t>
      </w:r>
      <w:r w:rsidR="00906B3B" w:rsidRPr="007829D2">
        <w:rPr>
          <w:b w:val="0"/>
          <w:bCs/>
          <w:i w:val="0"/>
          <w:iCs/>
          <w:color w:val="auto"/>
        </w:rPr>
        <w:t>–</w:t>
      </w:r>
      <w:r w:rsidRPr="007829D2">
        <w:rPr>
          <w:b w:val="0"/>
          <w:bCs/>
          <w:i w:val="0"/>
          <w:iCs/>
          <w:color w:val="auto"/>
        </w:rPr>
        <w:t xml:space="preserve"> Komendanta WAT </w:t>
      </w:r>
      <w:r w:rsidR="00FF46E7">
        <w:rPr>
          <w:b w:val="0"/>
          <w:bCs/>
          <w:i w:val="0"/>
          <w:iCs/>
          <w:color w:val="auto"/>
        </w:rPr>
        <w:t xml:space="preserve"> </w:t>
      </w:r>
      <w:r w:rsidR="00906B3B" w:rsidRPr="007829D2">
        <w:rPr>
          <w:b w:val="0"/>
          <w:bCs/>
          <w:i w:val="0"/>
          <w:iCs/>
          <w:color w:val="auto"/>
        </w:rPr>
        <w:br/>
      </w:r>
      <w:r w:rsidRPr="007829D2">
        <w:rPr>
          <w:b w:val="0"/>
          <w:bCs/>
          <w:i w:val="0"/>
          <w:iCs/>
          <w:color w:val="auto"/>
        </w:rPr>
        <w:t xml:space="preserve">Nr </w:t>
      </w:r>
      <w:r w:rsidR="00412147">
        <w:rPr>
          <w:b w:val="0"/>
          <w:bCs/>
          <w:i w:val="0"/>
          <w:iCs/>
          <w:color w:val="auto"/>
        </w:rPr>
        <w:t>……………………………………………………………………………………………….</w:t>
      </w:r>
    </w:p>
    <w:bookmarkEnd w:id="0"/>
    <w:bookmarkEnd w:id="1"/>
    <w:p w14:paraId="0873D91F" w14:textId="20AFD808" w:rsidR="00550C11" w:rsidRDefault="00550C11" w:rsidP="00E46E14">
      <w:pPr>
        <w:pStyle w:val="Tekstpodstawowywcity"/>
        <w:spacing w:line="320" w:lineRule="exact"/>
        <w:ind w:firstLine="0"/>
        <w:rPr>
          <w:b w:val="0"/>
          <w:bCs/>
          <w:i w:val="0"/>
          <w:iCs/>
          <w:color w:val="auto"/>
        </w:rPr>
      </w:pPr>
      <w:r w:rsidRPr="007829D2">
        <w:rPr>
          <w:b w:val="0"/>
          <w:bCs/>
          <w:i w:val="0"/>
          <w:iCs/>
          <w:color w:val="auto"/>
        </w:rPr>
        <w:t>a</w:t>
      </w:r>
    </w:p>
    <w:tbl>
      <w:tblPr>
        <w:tblW w:w="9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700"/>
      </w:tblGrid>
      <w:tr w:rsidR="00550C11" w:rsidRPr="007829D2" w14:paraId="59608F86" w14:textId="77777777" w:rsidTr="00E46E14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5F5D3887" w14:textId="77777777" w:rsidR="00550C11" w:rsidRPr="007829D2" w:rsidRDefault="00550C11">
            <w:pPr>
              <w:snapToGrid w:val="0"/>
              <w:rPr>
                <w:b w:val="0"/>
                <w:i w:val="0"/>
                <w:iCs/>
              </w:rPr>
            </w:pPr>
          </w:p>
        </w:tc>
        <w:tc>
          <w:tcPr>
            <w:tcW w:w="7700" w:type="dxa"/>
            <w:tcBorders>
              <w:bottom w:val="single" w:sz="4" w:space="0" w:color="000000"/>
            </w:tcBorders>
            <w:shd w:val="clear" w:color="auto" w:fill="auto"/>
          </w:tcPr>
          <w:p w14:paraId="164E6AB6" w14:textId="2E2D2E19" w:rsidR="00E46E14" w:rsidRPr="007829D2" w:rsidRDefault="00E46E14" w:rsidP="00E46E14">
            <w:pPr>
              <w:snapToGrid w:val="0"/>
              <w:rPr>
                <w:b w:val="0"/>
                <w:i w:val="0"/>
                <w:iCs/>
              </w:rPr>
            </w:pPr>
          </w:p>
        </w:tc>
      </w:tr>
      <w:tr w:rsidR="00550C11" w:rsidRPr="007829D2" w14:paraId="6131BB81" w14:textId="77777777" w:rsidTr="00E46E14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86EE57D" w14:textId="77777777" w:rsidR="00550C11" w:rsidRPr="007829D2" w:rsidRDefault="00550C11" w:rsidP="00E46E14">
            <w:pPr>
              <w:snapToGrid w:val="0"/>
              <w:rPr>
                <w:b w:val="0"/>
                <w:i w:val="0"/>
                <w:iCs/>
              </w:rPr>
            </w:pPr>
          </w:p>
        </w:tc>
        <w:tc>
          <w:tcPr>
            <w:tcW w:w="7700" w:type="dxa"/>
            <w:tcBorders>
              <w:top w:val="single" w:sz="4" w:space="0" w:color="000000"/>
            </w:tcBorders>
            <w:shd w:val="clear" w:color="auto" w:fill="auto"/>
          </w:tcPr>
          <w:p w14:paraId="0166D623" w14:textId="191DF069" w:rsidR="00550C11" w:rsidRPr="007829D2" w:rsidRDefault="00550C11">
            <w:pPr>
              <w:jc w:val="center"/>
            </w:pPr>
            <w:r w:rsidRPr="007829D2">
              <w:rPr>
                <w:b w:val="0"/>
                <w:i w:val="0"/>
                <w:iCs/>
                <w:sz w:val="20"/>
              </w:rPr>
              <w:t xml:space="preserve">(nazwa </w:t>
            </w:r>
            <w:r w:rsidR="00E46E14">
              <w:rPr>
                <w:b w:val="0"/>
                <w:i w:val="0"/>
                <w:iCs/>
                <w:sz w:val="20"/>
              </w:rPr>
              <w:t>organizatora miejsca praktyki</w:t>
            </w:r>
            <w:r w:rsidRPr="007829D2">
              <w:rPr>
                <w:b w:val="0"/>
                <w:i w:val="0"/>
                <w:iCs/>
                <w:sz w:val="20"/>
              </w:rPr>
              <w:t>)</w:t>
            </w:r>
          </w:p>
        </w:tc>
      </w:tr>
      <w:tr w:rsidR="00550C11" w:rsidRPr="007829D2" w14:paraId="05EA0F64" w14:textId="77777777" w:rsidTr="00E46E14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4BF325F2" w14:textId="77777777" w:rsidR="00550C11" w:rsidRPr="007829D2" w:rsidRDefault="00550C11">
            <w:pPr>
              <w:rPr>
                <w:b w:val="0"/>
                <w:i w:val="0"/>
                <w:iCs/>
              </w:rPr>
            </w:pPr>
            <w:r w:rsidRPr="007829D2">
              <w:rPr>
                <w:b w:val="0"/>
                <w:i w:val="0"/>
                <w:iCs/>
              </w:rPr>
              <w:t>z siedzibą w</w:t>
            </w:r>
          </w:p>
        </w:tc>
        <w:tc>
          <w:tcPr>
            <w:tcW w:w="7700" w:type="dxa"/>
            <w:tcBorders>
              <w:bottom w:val="single" w:sz="4" w:space="0" w:color="000000"/>
            </w:tcBorders>
            <w:shd w:val="clear" w:color="auto" w:fill="auto"/>
          </w:tcPr>
          <w:p w14:paraId="4A03914D" w14:textId="77777777" w:rsidR="00550C11" w:rsidRPr="007829D2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</w:tr>
    </w:tbl>
    <w:p w14:paraId="7F5D2FB0" w14:textId="77777777" w:rsidR="00550C11" w:rsidRPr="007829D2" w:rsidRDefault="00550C11">
      <w:pPr>
        <w:jc w:val="center"/>
      </w:pPr>
    </w:p>
    <w:p w14:paraId="34FB7444" w14:textId="77777777" w:rsidR="00550C11" w:rsidRPr="007829D2" w:rsidRDefault="00550C11">
      <w:pPr>
        <w:pStyle w:val="Tekstpodstawowywcity"/>
        <w:ind w:firstLine="0"/>
        <w:rPr>
          <w:b w:val="0"/>
          <w:i w:val="0"/>
          <w:iCs/>
          <w:color w:val="auto"/>
          <w:sz w:val="20"/>
          <w:szCs w:val="20"/>
        </w:rPr>
      </w:pPr>
      <w:r w:rsidRPr="007829D2">
        <w:rPr>
          <w:b w:val="0"/>
          <w:i w:val="0"/>
          <w:iCs/>
          <w:color w:val="auto"/>
        </w:rPr>
        <w:t>zwanym dalej ORGANIZATOREM, reprezentowanym przez:</w:t>
      </w:r>
    </w:p>
    <w:p w14:paraId="2DA81BF6" w14:textId="77777777" w:rsidR="00550C11" w:rsidRPr="007829D2" w:rsidRDefault="00550C11">
      <w:pPr>
        <w:pStyle w:val="Tekstpodstawowywcity"/>
        <w:ind w:firstLine="0"/>
        <w:rPr>
          <w:b w:val="0"/>
          <w:i w:val="0"/>
          <w:iCs/>
          <w:color w:val="auto"/>
          <w:sz w:val="20"/>
          <w:szCs w:val="20"/>
        </w:rPr>
      </w:pPr>
    </w:p>
    <w:p w14:paraId="4D760A07" w14:textId="77777777" w:rsidR="00550C11" w:rsidRPr="007829D2" w:rsidRDefault="00550C11" w:rsidP="00E46E14">
      <w:pPr>
        <w:tabs>
          <w:tab w:val="left" w:pos="720"/>
        </w:tabs>
        <w:ind w:left="426"/>
        <w:jc w:val="both"/>
        <w:rPr>
          <w:b w:val="0"/>
          <w:i w:val="0"/>
          <w:iCs/>
          <w:sz w:val="20"/>
        </w:rPr>
      </w:pPr>
      <w:r w:rsidRPr="007829D2">
        <w:rPr>
          <w:b w:val="0"/>
          <w:i w:val="0"/>
          <w:iCs/>
        </w:rPr>
        <w:t>..............................................................................................................................</w:t>
      </w:r>
    </w:p>
    <w:p w14:paraId="446B97AB" w14:textId="77777777" w:rsidR="00550C11" w:rsidRPr="007829D2" w:rsidRDefault="00550C11">
      <w:pPr>
        <w:tabs>
          <w:tab w:val="left" w:pos="284"/>
        </w:tabs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  <w:sz w:val="20"/>
        </w:rPr>
        <w:t>(imię i nazwisko oraz stanowisko)</w:t>
      </w:r>
    </w:p>
    <w:p w14:paraId="6EA64EE3" w14:textId="77777777" w:rsidR="00550C11" w:rsidRPr="007829D2" w:rsidRDefault="00550C11">
      <w:pPr>
        <w:ind w:left="284"/>
        <w:jc w:val="both"/>
        <w:rPr>
          <w:b w:val="0"/>
          <w:i w:val="0"/>
          <w:iCs/>
        </w:rPr>
      </w:pPr>
    </w:p>
    <w:p w14:paraId="7D2D5D83" w14:textId="77777777" w:rsidR="00550C11" w:rsidRPr="007829D2" w:rsidRDefault="00550C11" w:rsidP="007A73F3">
      <w:pPr>
        <w:rPr>
          <w:b w:val="0"/>
          <w:i w:val="0"/>
          <w:iCs/>
        </w:rPr>
      </w:pPr>
      <w:r w:rsidRPr="007829D2">
        <w:rPr>
          <w:b w:val="0"/>
          <w:i w:val="0"/>
          <w:iCs/>
        </w:rPr>
        <w:t>zostało zawarte porozumienie o treści następującej:</w:t>
      </w:r>
    </w:p>
    <w:p w14:paraId="50695EF4" w14:textId="77777777" w:rsidR="00550C11" w:rsidRPr="007829D2" w:rsidRDefault="00550C11">
      <w:pPr>
        <w:ind w:left="284"/>
        <w:rPr>
          <w:b w:val="0"/>
          <w:i w:val="0"/>
          <w:iCs/>
        </w:rPr>
      </w:pPr>
    </w:p>
    <w:p w14:paraId="756C93EC" w14:textId="7BF8DAA7" w:rsidR="00550C11" w:rsidRPr="007829D2" w:rsidRDefault="00550C11">
      <w:pPr>
        <w:ind w:left="284"/>
        <w:jc w:val="center"/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7829D2">
        <w:rPr>
          <w:b w:val="0"/>
          <w:i w:val="0"/>
          <w:iCs/>
        </w:rPr>
        <w:t>1</w:t>
      </w:r>
    </w:p>
    <w:p w14:paraId="6173CA68" w14:textId="2789821C" w:rsidR="00550C11" w:rsidRPr="007829D2" w:rsidRDefault="00550C11" w:rsidP="0066039D">
      <w:pPr>
        <w:pStyle w:val="Tekstpodstawowy21"/>
        <w:spacing w:before="120" w:after="120" w:line="320" w:lineRule="exact"/>
        <w:jc w:val="both"/>
        <w:rPr>
          <w:bCs w:val="0"/>
        </w:rPr>
      </w:pPr>
      <w:bookmarkStart w:id="2" w:name="_Hlk34170908"/>
      <w:bookmarkStart w:id="3" w:name="_Hlk34170790"/>
      <w:r w:rsidRPr="005810E7">
        <w:rPr>
          <w:bCs w:val="0"/>
        </w:rPr>
        <w:t xml:space="preserve">UCZELNIA </w:t>
      </w:r>
      <w:r w:rsidRPr="0066039D">
        <w:rPr>
          <w:bCs w:val="0"/>
        </w:rPr>
        <w:t xml:space="preserve">kieruje do ORGANIZATORA w celu odbycia </w:t>
      </w:r>
      <w:r w:rsidR="0066039D" w:rsidRPr="0066039D">
        <w:rPr>
          <w:bCs w:val="0"/>
        </w:rPr>
        <w:t xml:space="preserve">praktyki zawodowej </w:t>
      </w:r>
      <w:r w:rsidR="009F21F4" w:rsidRPr="0066039D">
        <w:rPr>
          <w:bCs w:val="0"/>
        </w:rPr>
        <w:t>w okresie zawartym w skierowaniu</w:t>
      </w:r>
      <w:r w:rsidRPr="0066039D">
        <w:rPr>
          <w:bCs w:val="0"/>
        </w:rPr>
        <w:t xml:space="preserve"> nw</w:t>
      </w:r>
      <w:r w:rsidR="0066039D">
        <w:rPr>
          <w:bCs w:val="0"/>
        </w:rPr>
        <w:t>.</w:t>
      </w:r>
      <w:r w:rsidRPr="0007430A">
        <w:rPr>
          <w:bCs w:val="0"/>
        </w:rPr>
        <w:t xml:space="preserve"> </w:t>
      </w:r>
      <w:r w:rsidRPr="007829D2">
        <w:rPr>
          <w:bCs w:val="0"/>
        </w:rPr>
        <w:t xml:space="preserve">studentów </w:t>
      </w:r>
      <w:r w:rsidR="002835C4">
        <w:rPr>
          <w:bCs w:val="0"/>
        </w:rPr>
        <w:t>………..</w:t>
      </w:r>
      <w:r w:rsidRPr="007829D2">
        <w:rPr>
          <w:bCs w:val="0"/>
        </w:rPr>
        <w:t xml:space="preserve"> roku studiów</w:t>
      </w:r>
      <w:r w:rsidR="00E46E14">
        <w:rPr>
          <w:bCs w:val="0"/>
        </w:rPr>
        <w:t>,</w:t>
      </w:r>
      <w:bookmarkEnd w:id="2"/>
      <w:r w:rsidR="00E46E14">
        <w:rPr>
          <w:bCs w:val="0"/>
        </w:rPr>
        <w:t xml:space="preserve"> </w:t>
      </w:r>
      <w:r w:rsidRPr="007829D2">
        <w:rPr>
          <w:bCs w:val="0"/>
        </w:rPr>
        <w:t>kierunek</w:t>
      </w:r>
      <w:r w:rsidR="00E46E14">
        <w:rPr>
          <w:bCs w:val="0"/>
        </w:rPr>
        <w:t xml:space="preserve"> studiów:</w:t>
      </w:r>
      <w:r w:rsidRPr="007829D2">
        <w:rPr>
          <w:bCs w:val="0"/>
        </w:rPr>
        <w:t xml:space="preserve"> </w:t>
      </w:r>
      <w:bookmarkEnd w:id="3"/>
      <w:r w:rsidR="00DD1596" w:rsidRPr="008E4AF5">
        <w:rPr>
          <w:bCs w:val="0"/>
        </w:rPr>
        <w:t xml:space="preserve"> </w:t>
      </w:r>
      <w:r w:rsidR="00601E33" w:rsidRPr="007829D2">
        <w:rPr>
          <w:bCs w:val="0"/>
        </w:rPr>
        <w:t>………………………</w:t>
      </w:r>
      <w:r w:rsidR="002835C4">
        <w:rPr>
          <w:bCs w:val="0"/>
        </w:rPr>
        <w:t>………………………………</w:t>
      </w:r>
      <w:r w:rsidR="00601E33" w:rsidRPr="007829D2">
        <w:rPr>
          <w:bCs w:val="0"/>
        </w:rPr>
        <w:t>…………</w:t>
      </w:r>
      <w:r w:rsidR="00E46E14">
        <w:rPr>
          <w:bCs w:val="0"/>
        </w:rPr>
        <w:t>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5877"/>
        <w:gridCol w:w="280"/>
        <w:gridCol w:w="2639"/>
      </w:tblGrid>
      <w:tr w:rsidR="00550C11" w:rsidRPr="007829D2" w14:paraId="0A729B5E" w14:textId="77777777">
        <w:trPr>
          <w:trHeight w:val="340"/>
        </w:trPr>
        <w:tc>
          <w:tcPr>
            <w:tcW w:w="414" w:type="dxa"/>
            <w:shd w:val="clear" w:color="auto" w:fill="auto"/>
            <w:vAlign w:val="center"/>
          </w:tcPr>
          <w:p w14:paraId="3228D36B" w14:textId="77777777" w:rsidR="00550C11" w:rsidRPr="007829D2" w:rsidRDefault="00550C11" w:rsidP="00637920">
            <w:pPr>
              <w:numPr>
                <w:ilvl w:val="0"/>
                <w:numId w:val="15"/>
              </w:num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38F54" w14:textId="77777777" w:rsidR="00550C11" w:rsidRPr="007829D2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80" w:type="dxa"/>
            <w:shd w:val="clear" w:color="auto" w:fill="auto"/>
          </w:tcPr>
          <w:p w14:paraId="31DE7317" w14:textId="77777777" w:rsidR="00550C11" w:rsidRPr="007829D2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639" w:type="dxa"/>
            <w:tcBorders>
              <w:bottom w:val="single" w:sz="4" w:space="0" w:color="000000"/>
            </w:tcBorders>
            <w:shd w:val="clear" w:color="auto" w:fill="auto"/>
          </w:tcPr>
          <w:p w14:paraId="3DF21093" w14:textId="77777777" w:rsidR="00550C11" w:rsidRPr="007829D2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</w:tr>
      <w:tr w:rsidR="0066039D" w:rsidRPr="0066039D" w14:paraId="653342B8" w14:textId="77777777">
        <w:tc>
          <w:tcPr>
            <w:tcW w:w="414" w:type="dxa"/>
            <w:shd w:val="clear" w:color="auto" w:fill="auto"/>
          </w:tcPr>
          <w:p w14:paraId="69BF0EF5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top w:val="single" w:sz="4" w:space="0" w:color="000000"/>
            </w:tcBorders>
            <w:shd w:val="clear" w:color="auto" w:fill="auto"/>
          </w:tcPr>
          <w:p w14:paraId="61ADB47A" w14:textId="77777777" w:rsidR="00550C11" w:rsidRPr="0066039D" w:rsidRDefault="00550C11">
            <w:pPr>
              <w:jc w:val="center"/>
              <w:rPr>
                <w:b w:val="0"/>
                <w:i w:val="0"/>
                <w:iCs/>
                <w:sz w:val="18"/>
              </w:rPr>
            </w:pPr>
            <w:r w:rsidRPr="0066039D">
              <w:rPr>
                <w:b w:val="0"/>
                <w:i w:val="0"/>
                <w:iCs/>
                <w:sz w:val="18"/>
              </w:rPr>
              <w:t>(imię i nazwisko studenta)</w:t>
            </w:r>
          </w:p>
        </w:tc>
        <w:tc>
          <w:tcPr>
            <w:tcW w:w="280" w:type="dxa"/>
            <w:shd w:val="clear" w:color="auto" w:fill="auto"/>
          </w:tcPr>
          <w:p w14:paraId="5FF1A69A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  <w:sz w:val="18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  <w:shd w:val="clear" w:color="auto" w:fill="auto"/>
          </w:tcPr>
          <w:p w14:paraId="54914C91" w14:textId="77777777" w:rsidR="00550C11" w:rsidRPr="0066039D" w:rsidRDefault="00550C11">
            <w:pPr>
              <w:jc w:val="center"/>
            </w:pPr>
            <w:r w:rsidRPr="0066039D">
              <w:rPr>
                <w:b w:val="0"/>
                <w:i w:val="0"/>
                <w:iCs/>
                <w:sz w:val="18"/>
              </w:rPr>
              <w:t>(termin realizacji praktyki)</w:t>
            </w:r>
          </w:p>
        </w:tc>
      </w:tr>
      <w:tr w:rsidR="0066039D" w:rsidRPr="0066039D" w14:paraId="5C2A5179" w14:textId="77777777">
        <w:trPr>
          <w:trHeight w:val="340"/>
        </w:trPr>
        <w:tc>
          <w:tcPr>
            <w:tcW w:w="414" w:type="dxa"/>
            <w:shd w:val="clear" w:color="auto" w:fill="auto"/>
            <w:vAlign w:val="center"/>
          </w:tcPr>
          <w:p w14:paraId="7A938A32" w14:textId="77777777" w:rsidR="00550C11" w:rsidRPr="0066039D" w:rsidRDefault="00550C11" w:rsidP="00637920">
            <w:pPr>
              <w:numPr>
                <w:ilvl w:val="0"/>
                <w:numId w:val="15"/>
              </w:num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99BF3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80" w:type="dxa"/>
            <w:shd w:val="clear" w:color="auto" w:fill="auto"/>
          </w:tcPr>
          <w:p w14:paraId="1C506F74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639" w:type="dxa"/>
            <w:tcBorders>
              <w:bottom w:val="single" w:sz="4" w:space="0" w:color="000000"/>
            </w:tcBorders>
            <w:shd w:val="clear" w:color="auto" w:fill="auto"/>
          </w:tcPr>
          <w:p w14:paraId="54D07521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</w:tr>
      <w:tr w:rsidR="0066039D" w:rsidRPr="0066039D" w14:paraId="55CCF978" w14:textId="77777777">
        <w:tc>
          <w:tcPr>
            <w:tcW w:w="414" w:type="dxa"/>
            <w:shd w:val="clear" w:color="auto" w:fill="auto"/>
          </w:tcPr>
          <w:p w14:paraId="5E846AAB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top w:val="single" w:sz="4" w:space="0" w:color="000000"/>
            </w:tcBorders>
            <w:shd w:val="clear" w:color="auto" w:fill="auto"/>
          </w:tcPr>
          <w:p w14:paraId="18FD088D" w14:textId="77777777" w:rsidR="00550C11" w:rsidRPr="0066039D" w:rsidRDefault="00550C11">
            <w:pPr>
              <w:jc w:val="center"/>
              <w:rPr>
                <w:b w:val="0"/>
                <w:i w:val="0"/>
                <w:iCs/>
                <w:sz w:val="18"/>
              </w:rPr>
            </w:pPr>
            <w:r w:rsidRPr="0066039D">
              <w:rPr>
                <w:b w:val="0"/>
                <w:i w:val="0"/>
                <w:iCs/>
                <w:sz w:val="18"/>
              </w:rPr>
              <w:t>(imię i nazwisko studenta)</w:t>
            </w:r>
          </w:p>
        </w:tc>
        <w:tc>
          <w:tcPr>
            <w:tcW w:w="280" w:type="dxa"/>
            <w:shd w:val="clear" w:color="auto" w:fill="auto"/>
          </w:tcPr>
          <w:p w14:paraId="3E3DC850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  <w:sz w:val="18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  <w:shd w:val="clear" w:color="auto" w:fill="auto"/>
          </w:tcPr>
          <w:p w14:paraId="633A7CA7" w14:textId="77777777" w:rsidR="00550C11" w:rsidRPr="0066039D" w:rsidRDefault="00550C11">
            <w:pPr>
              <w:jc w:val="center"/>
            </w:pPr>
            <w:r w:rsidRPr="0066039D">
              <w:rPr>
                <w:b w:val="0"/>
                <w:i w:val="0"/>
                <w:iCs/>
                <w:sz w:val="18"/>
              </w:rPr>
              <w:t>(termin realizacji praktyki)</w:t>
            </w:r>
          </w:p>
        </w:tc>
      </w:tr>
      <w:tr w:rsidR="0066039D" w:rsidRPr="0066039D" w14:paraId="7939AF2C" w14:textId="77777777">
        <w:trPr>
          <w:trHeight w:val="340"/>
        </w:trPr>
        <w:tc>
          <w:tcPr>
            <w:tcW w:w="414" w:type="dxa"/>
            <w:shd w:val="clear" w:color="auto" w:fill="auto"/>
            <w:vAlign w:val="center"/>
          </w:tcPr>
          <w:p w14:paraId="338B5287" w14:textId="77777777" w:rsidR="00550C11" w:rsidRPr="0066039D" w:rsidRDefault="00550C11" w:rsidP="00637920">
            <w:pPr>
              <w:numPr>
                <w:ilvl w:val="0"/>
                <w:numId w:val="15"/>
              </w:num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9C808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80" w:type="dxa"/>
            <w:shd w:val="clear" w:color="auto" w:fill="auto"/>
          </w:tcPr>
          <w:p w14:paraId="5DAB9D37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2639" w:type="dxa"/>
            <w:tcBorders>
              <w:bottom w:val="single" w:sz="4" w:space="0" w:color="000000"/>
            </w:tcBorders>
            <w:shd w:val="clear" w:color="auto" w:fill="auto"/>
          </w:tcPr>
          <w:p w14:paraId="1BBB3DAC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</w:tr>
      <w:tr w:rsidR="00550C11" w:rsidRPr="0066039D" w14:paraId="410164B3" w14:textId="77777777">
        <w:tc>
          <w:tcPr>
            <w:tcW w:w="414" w:type="dxa"/>
            <w:shd w:val="clear" w:color="auto" w:fill="auto"/>
          </w:tcPr>
          <w:p w14:paraId="350213F6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5877" w:type="dxa"/>
            <w:tcBorders>
              <w:top w:val="single" w:sz="4" w:space="0" w:color="000000"/>
            </w:tcBorders>
            <w:shd w:val="clear" w:color="auto" w:fill="auto"/>
          </w:tcPr>
          <w:p w14:paraId="2BC48A47" w14:textId="77777777" w:rsidR="00550C11" w:rsidRPr="0066039D" w:rsidRDefault="00550C11">
            <w:pPr>
              <w:jc w:val="center"/>
              <w:rPr>
                <w:b w:val="0"/>
                <w:i w:val="0"/>
                <w:iCs/>
                <w:sz w:val="18"/>
              </w:rPr>
            </w:pPr>
            <w:r w:rsidRPr="0066039D">
              <w:rPr>
                <w:b w:val="0"/>
                <w:i w:val="0"/>
                <w:iCs/>
                <w:sz w:val="18"/>
              </w:rPr>
              <w:t>(imię i nazwisko studenta)</w:t>
            </w:r>
          </w:p>
        </w:tc>
        <w:tc>
          <w:tcPr>
            <w:tcW w:w="280" w:type="dxa"/>
            <w:shd w:val="clear" w:color="auto" w:fill="auto"/>
          </w:tcPr>
          <w:p w14:paraId="2DF98B54" w14:textId="77777777" w:rsidR="00550C11" w:rsidRPr="0066039D" w:rsidRDefault="00550C11">
            <w:pPr>
              <w:snapToGrid w:val="0"/>
              <w:jc w:val="center"/>
              <w:rPr>
                <w:b w:val="0"/>
                <w:i w:val="0"/>
                <w:iCs/>
                <w:sz w:val="18"/>
              </w:rPr>
            </w:pPr>
          </w:p>
        </w:tc>
        <w:tc>
          <w:tcPr>
            <w:tcW w:w="2639" w:type="dxa"/>
            <w:tcBorders>
              <w:top w:val="single" w:sz="4" w:space="0" w:color="000000"/>
            </w:tcBorders>
            <w:shd w:val="clear" w:color="auto" w:fill="auto"/>
          </w:tcPr>
          <w:p w14:paraId="5962DE92" w14:textId="77777777" w:rsidR="00550C11" w:rsidRPr="0066039D" w:rsidRDefault="00550C11">
            <w:pPr>
              <w:jc w:val="center"/>
            </w:pPr>
            <w:r w:rsidRPr="0066039D">
              <w:rPr>
                <w:b w:val="0"/>
                <w:i w:val="0"/>
                <w:iCs/>
                <w:sz w:val="18"/>
              </w:rPr>
              <w:t>(termin realizacji praktyki)</w:t>
            </w:r>
          </w:p>
        </w:tc>
      </w:tr>
    </w:tbl>
    <w:p w14:paraId="6D8102D0" w14:textId="77777777" w:rsidR="005346DC" w:rsidRPr="0066039D" w:rsidRDefault="005346DC">
      <w:pPr>
        <w:ind w:left="284"/>
        <w:jc w:val="center"/>
        <w:rPr>
          <w:b w:val="0"/>
          <w:i w:val="0"/>
          <w:iCs/>
        </w:rPr>
      </w:pPr>
    </w:p>
    <w:p w14:paraId="0955D2F6" w14:textId="0AD2A690" w:rsidR="005346DC" w:rsidRPr="0066039D" w:rsidRDefault="005346DC">
      <w:pPr>
        <w:suppressAutoHyphens w:val="0"/>
        <w:rPr>
          <w:b w:val="0"/>
          <w:i w:val="0"/>
          <w:iCs/>
        </w:rPr>
      </w:pPr>
    </w:p>
    <w:p w14:paraId="52A169CB" w14:textId="77777777" w:rsidR="009F21F4" w:rsidRPr="0066039D" w:rsidRDefault="009F21F4">
      <w:pPr>
        <w:ind w:left="284"/>
        <w:jc w:val="center"/>
        <w:rPr>
          <w:b w:val="0"/>
          <w:i w:val="0"/>
          <w:iCs/>
        </w:rPr>
      </w:pPr>
    </w:p>
    <w:p w14:paraId="17E3BC21" w14:textId="77777777" w:rsidR="00CA582B" w:rsidRDefault="00CA582B">
      <w:pPr>
        <w:ind w:left="284"/>
        <w:jc w:val="center"/>
        <w:rPr>
          <w:b w:val="0"/>
          <w:i w:val="0"/>
          <w:iCs/>
        </w:rPr>
      </w:pPr>
    </w:p>
    <w:p w14:paraId="37388D0D" w14:textId="77777777" w:rsidR="00CA582B" w:rsidRDefault="00CA582B">
      <w:pPr>
        <w:ind w:left="284"/>
        <w:jc w:val="center"/>
        <w:rPr>
          <w:b w:val="0"/>
          <w:i w:val="0"/>
          <w:iCs/>
        </w:rPr>
      </w:pPr>
    </w:p>
    <w:p w14:paraId="6C3C85AB" w14:textId="77777777" w:rsidR="00CA582B" w:rsidRDefault="00CA582B">
      <w:pPr>
        <w:ind w:left="284"/>
        <w:jc w:val="center"/>
        <w:rPr>
          <w:b w:val="0"/>
          <w:i w:val="0"/>
          <w:iCs/>
        </w:rPr>
      </w:pPr>
    </w:p>
    <w:p w14:paraId="1740BE37" w14:textId="77777777" w:rsidR="00CA582B" w:rsidRDefault="00CA582B">
      <w:pPr>
        <w:ind w:left="284"/>
        <w:jc w:val="center"/>
        <w:rPr>
          <w:b w:val="0"/>
          <w:i w:val="0"/>
          <w:iCs/>
        </w:rPr>
      </w:pPr>
    </w:p>
    <w:p w14:paraId="3C8AE256" w14:textId="22E1DDEC" w:rsidR="00550C11" w:rsidRDefault="00550C11">
      <w:pPr>
        <w:ind w:left="284"/>
        <w:jc w:val="center"/>
        <w:rPr>
          <w:b w:val="0"/>
          <w:i w:val="0"/>
          <w:iCs/>
        </w:rPr>
      </w:pPr>
      <w:r w:rsidRPr="0066039D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66039D">
        <w:rPr>
          <w:b w:val="0"/>
          <w:i w:val="0"/>
          <w:iCs/>
        </w:rPr>
        <w:t>2</w:t>
      </w:r>
    </w:p>
    <w:p w14:paraId="4E0B6539" w14:textId="77777777" w:rsidR="005810E7" w:rsidRPr="0066039D" w:rsidRDefault="005810E7">
      <w:pPr>
        <w:ind w:left="284"/>
        <w:jc w:val="center"/>
      </w:pPr>
    </w:p>
    <w:p w14:paraId="3719D535" w14:textId="77777777" w:rsidR="00550C11" w:rsidRPr="0066039D" w:rsidRDefault="00550C11" w:rsidP="00E46E14">
      <w:pPr>
        <w:pStyle w:val="Tekstpodstawowywcity21"/>
        <w:spacing w:before="0" w:line="360" w:lineRule="exact"/>
        <w:ind w:left="284" w:hanging="284"/>
      </w:pPr>
      <w:r w:rsidRPr="0066039D">
        <w:rPr>
          <w:bCs w:val="0"/>
        </w:rPr>
        <w:t>UCZELNIA zobowiązuje się do:</w:t>
      </w:r>
    </w:p>
    <w:p w14:paraId="75153588" w14:textId="1FF9BA3F" w:rsidR="00550C11" w:rsidRPr="0066039D" w:rsidRDefault="00D02EBF" w:rsidP="00D02EBF">
      <w:pPr>
        <w:numPr>
          <w:ilvl w:val="0"/>
          <w:numId w:val="10"/>
        </w:numPr>
        <w:tabs>
          <w:tab w:val="clear" w:pos="360"/>
        </w:tabs>
        <w:spacing w:line="360" w:lineRule="exact"/>
        <w:ind w:left="567" w:hanging="283"/>
        <w:jc w:val="both"/>
        <w:rPr>
          <w:b w:val="0"/>
          <w:i w:val="0"/>
          <w:iCs/>
        </w:rPr>
      </w:pPr>
      <w:r w:rsidRPr="0066039D">
        <w:rPr>
          <w:b w:val="0"/>
          <w:i w:val="0"/>
          <w:iCs/>
        </w:rPr>
        <w:t>p</w:t>
      </w:r>
      <w:r w:rsidR="00550C11" w:rsidRPr="0066039D">
        <w:rPr>
          <w:b w:val="0"/>
          <w:i w:val="0"/>
          <w:iCs/>
        </w:rPr>
        <w:t>rzedstawienia</w:t>
      </w:r>
      <w:r w:rsidR="008E4AF5" w:rsidRPr="0066039D">
        <w:rPr>
          <w:b w:val="0"/>
          <w:i w:val="0"/>
          <w:iCs/>
        </w:rPr>
        <w:t xml:space="preserve"> ORGANIZATOROWI</w:t>
      </w:r>
      <w:r w:rsidR="00E46E14" w:rsidRPr="0066039D">
        <w:rPr>
          <w:b w:val="0"/>
          <w:i w:val="0"/>
          <w:iCs/>
        </w:rPr>
        <w:t xml:space="preserve"> praktyki</w:t>
      </w:r>
      <w:r w:rsidR="009F21F4" w:rsidRPr="0066039D">
        <w:rPr>
          <w:b w:val="0"/>
          <w:i w:val="0"/>
          <w:iCs/>
        </w:rPr>
        <w:t xml:space="preserve"> przed podpisaniem porozumienia,</w:t>
      </w:r>
      <w:r w:rsidR="00906B3B" w:rsidRPr="0066039D">
        <w:rPr>
          <w:b w:val="0"/>
          <w:i w:val="0"/>
          <w:iCs/>
        </w:rPr>
        <w:t xml:space="preserve"> </w:t>
      </w:r>
      <w:r w:rsidR="00550C11" w:rsidRPr="0066039D">
        <w:rPr>
          <w:b w:val="0"/>
          <w:i w:val="0"/>
          <w:iCs/>
        </w:rPr>
        <w:t>celów</w:t>
      </w:r>
      <w:r w:rsidR="00906B3B" w:rsidRPr="0066039D">
        <w:rPr>
          <w:b w:val="0"/>
          <w:i w:val="0"/>
          <w:iCs/>
        </w:rPr>
        <w:t xml:space="preserve"> </w:t>
      </w:r>
      <w:r w:rsidR="00550C11" w:rsidRPr="0066039D">
        <w:rPr>
          <w:b w:val="0"/>
          <w:i w:val="0"/>
          <w:iCs/>
        </w:rPr>
        <w:t>oraz</w:t>
      </w:r>
      <w:r w:rsidR="00906B3B" w:rsidRPr="0066039D">
        <w:rPr>
          <w:b w:val="0"/>
          <w:i w:val="0"/>
          <w:iCs/>
        </w:rPr>
        <w:t xml:space="preserve"> </w:t>
      </w:r>
      <w:r w:rsidR="00550C11" w:rsidRPr="0066039D">
        <w:rPr>
          <w:b w:val="0"/>
          <w:i w:val="0"/>
          <w:iCs/>
        </w:rPr>
        <w:t>program</w:t>
      </w:r>
      <w:r w:rsidR="00E46E14" w:rsidRPr="0066039D">
        <w:rPr>
          <w:b w:val="0"/>
          <w:i w:val="0"/>
          <w:iCs/>
        </w:rPr>
        <w:t>u</w:t>
      </w:r>
      <w:r w:rsidR="00550C11" w:rsidRPr="0066039D">
        <w:rPr>
          <w:b w:val="0"/>
          <w:i w:val="0"/>
          <w:iCs/>
        </w:rPr>
        <w:t xml:space="preserve"> praktyk</w:t>
      </w:r>
      <w:r w:rsidR="00E46E14" w:rsidRPr="0066039D">
        <w:rPr>
          <w:b w:val="0"/>
          <w:i w:val="0"/>
          <w:iCs/>
        </w:rPr>
        <w:t>i</w:t>
      </w:r>
      <w:r w:rsidR="009F21F4" w:rsidRPr="0066039D">
        <w:rPr>
          <w:b w:val="0"/>
          <w:i w:val="0"/>
          <w:iCs/>
        </w:rPr>
        <w:t xml:space="preserve"> wraz z wykazem efektów uczenia się</w:t>
      </w:r>
      <w:r w:rsidR="00E46E14" w:rsidRPr="0066039D">
        <w:rPr>
          <w:b w:val="0"/>
          <w:i w:val="0"/>
          <w:iCs/>
        </w:rPr>
        <w:t>;</w:t>
      </w:r>
    </w:p>
    <w:p w14:paraId="49B39618" w14:textId="3920BD9E" w:rsidR="00550C11" w:rsidRPr="0066039D" w:rsidRDefault="00DD1596" w:rsidP="00D02EBF">
      <w:pPr>
        <w:numPr>
          <w:ilvl w:val="0"/>
          <w:numId w:val="10"/>
        </w:numPr>
        <w:tabs>
          <w:tab w:val="clear" w:pos="360"/>
        </w:tabs>
        <w:spacing w:line="360" w:lineRule="exact"/>
        <w:ind w:left="567" w:hanging="283"/>
        <w:jc w:val="both"/>
        <w:rPr>
          <w:b w:val="0"/>
          <w:i w:val="0"/>
          <w:iCs/>
        </w:rPr>
      </w:pPr>
      <w:r w:rsidRPr="0066039D">
        <w:rPr>
          <w:b w:val="0"/>
          <w:i w:val="0"/>
          <w:iCs/>
        </w:rPr>
        <w:t>kierowania</w:t>
      </w:r>
      <w:r w:rsidR="00550C11" w:rsidRPr="0066039D">
        <w:rPr>
          <w:b w:val="0"/>
          <w:i w:val="0"/>
          <w:iCs/>
        </w:rPr>
        <w:t xml:space="preserve"> na praktykę </w:t>
      </w:r>
      <w:r w:rsidRPr="0066039D">
        <w:rPr>
          <w:b w:val="0"/>
          <w:i w:val="0"/>
          <w:iCs/>
        </w:rPr>
        <w:t xml:space="preserve">zawodową </w:t>
      </w:r>
      <w:r w:rsidR="00550C11" w:rsidRPr="0066039D">
        <w:rPr>
          <w:b w:val="0"/>
          <w:i w:val="0"/>
          <w:iCs/>
        </w:rPr>
        <w:t>studentów spełniających wymagania zdrowotne określone w przepisach prawa pracy</w:t>
      </w:r>
      <w:r w:rsidR="00E46E14" w:rsidRPr="0066039D">
        <w:rPr>
          <w:b w:val="0"/>
          <w:i w:val="0"/>
          <w:iCs/>
        </w:rPr>
        <w:t>;</w:t>
      </w:r>
    </w:p>
    <w:p w14:paraId="099201F2" w14:textId="4E0BEB55" w:rsidR="00550C11" w:rsidRPr="0066039D" w:rsidRDefault="00D51C03" w:rsidP="00D02EBF">
      <w:pPr>
        <w:numPr>
          <w:ilvl w:val="0"/>
          <w:numId w:val="10"/>
        </w:numPr>
        <w:tabs>
          <w:tab w:val="clear" w:pos="360"/>
        </w:tabs>
        <w:spacing w:line="360" w:lineRule="exact"/>
        <w:ind w:left="567" w:hanging="283"/>
        <w:jc w:val="both"/>
        <w:rPr>
          <w:b w:val="0"/>
          <w:i w:val="0"/>
          <w:iCs/>
        </w:rPr>
      </w:pPr>
      <w:r w:rsidRPr="0066039D">
        <w:rPr>
          <w:b w:val="0"/>
          <w:i w:val="0"/>
          <w:iCs/>
        </w:rPr>
        <w:t>kierowania</w:t>
      </w:r>
      <w:r w:rsidR="00724163" w:rsidRPr="0066039D">
        <w:rPr>
          <w:b w:val="0"/>
          <w:i w:val="0"/>
          <w:iCs/>
        </w:rPr>
        <w:t xml:space="preserve"> </w:t>
      </w:r>
      <w:r w:rsidRPr="0066039D">
        <w:rPr>
          <w:b w:val="0"/>
          <w:i w:val="0"/>
          <w:iCs/>
        </w:rPr>
        <w:t>na praktykę zawodową student</w:t>
      </w:r>
      <w:r w:rsidR="0066039D" w:rsidRPr="0066039D">
        <w:rPr>
          <w:b w:val="0"/>
          <w:i w:val="0"/>
          <w:iCs/>
        </w:rPr>
        <w:t>ów</w:t>
      </w:r>
      <w:r w:rsidRPr="0066039D">
        <w:rPr>
          <w:b w:val="0"/>
          <w:i w:val="0"/>
          <w:iCs/>
        </w:rPr>
        <w:t>, któr</w:t>
      </w:r>
      <w:r w:rsidR="0066039D" w:rsidRPr="0066039D">
        <w:rPr>
          <w:b w:val="0"/>
          <w:i w:val="0"/>
          <w:iCs/>
        </w:rPr>
        <w:t>z</w:t>
      </w:r>
      <w:r w:rsidRPr="0066039D">
        <w:rPr>
          <w:b w:val="0"/>
          <w:i w:val="0"/>
          <w:iCs/>
        </w:rPr>
        <w:t>y posiada</w:t>
      </w:r>
      <w:r w:rsidR="0066039D" w:rsidRPr="0066039D">
        <w:rPr>
          <w:b w:val="0"/>
          <w:i w:val="0"/>
          <w:iCs/>
        </w:rPr>
        <w:t>ją</w:t>
      </w:r>
      <w:r w:rsidRPr="0066039D">
        <w:rPr>
          <w:b w:val="0"/>
          <w:i w:val="0"/>
          <w:iCs/>
        </w:rPr>
        <w:t xml:space="preserve"> </w:t>
      </w:r>
      <w:r w:rsidR="00550C11" w:rsidRPr="0066039D">
        <w:rPr>
          <w:b w:val="0"/>
          <w:i w:val="0"/>
          <w:iCs/>
        </w:rPr>
        <w:t>ubezpieczeni</w:t>
      </w:r>
      <w:r w:rsidRPr="0066039D">
        <w:rPr>
          <w:b w:val="0"/>
          <w:i w:val="0"/>
          <w:iCs/>
        </w:rPr>
        <w:t>e</w:t>
      </w:r>
      <w:r w:rsidR="00550C11" w:rsidRPr="0066039D">
        <w:rPr>
          <w:b w:val="0"/>
          <w:i w:val="0"/>
          <w:iCs/>
        </w:rPr>
        <w:t xml:space="preserve"> od następstw nieszczęśliwych wypadków</w:t>
      </w:r>
      <w:r w:rsidRPr="0066039D">
        <w:rPr>
          <w:b w:val="0"/>
          <w:i w:val="0"/>
          <w:iCs/>
        </w:rPr>
        <w:t xml:space="preserve"> (NNW)</w:t>
      </w:r>
      <w:r w:rsidR="0066039D" w:rsidRPr="0066039D">
        <w:rPr>
          <w:b w:val="0"/>
          <w:i w:val="0"/>
          <w:iCs/>
        </w:rPr>
        <w:t>,</w:t>
      </w:r>
      <w:r w:rsidR="00B12725" w:rsidRPr="0066039D">
        <w:rPr>
          <w:b w:val="0"/>
          <w:i w:val="0"/>
          <w:iCs/>
        </w:rPr>
        <w:t xml:space="preserve"> zgodnie</w:t>
      </w:r>
      <w:r w:rsidR="008E4AF5" w:rsidRPr="0066039D">
        <w:rPr>
          <w:b w:val="0"/>
          <w:i w:val="0"/>
          <w:iCs/>
        </w:rPr>
        <w:t xml:space="preserve"> z oświadczeniem</w:t>
      </w:r>
      <w:r w:rsidR="0066039D" w:rsidRPr="0066039D">
        <w:rPr>
          <w:b w:val="0"/>
          <w:i w:val="0"/>
          <w:iCs/>
        </w:rPr>
        <w:t xml:space="preserve">, wzór którego określa </w:t>
      </w:r>
      <w:r w:rsidR="00B12725" w:rsidRPr="0066039D">
        <w:rPr>
          <w:b w:val="0"/>
          <w:i w:val="0"/>
          <w:iCs/>
        </w:rPr>
        <w:t>zał. nr 3</w:t>
      </w:r>
      <w:r w:rsidR="006D279E" w:rsidRPr="0066039D">
        <w:rPr>
          <w:b w:val="0"/>
          <w:i w:val="0"/>
          <w:iCs/>
        </w:rPr>
        <w:t>;</w:t>
      </w:r>
    </w:p>
    <w:p w14:paraId="0FEA2A32" w14:textId="090C8AAD" w:rsidR="00724163" w:rsidRPr="0066039D" w:rsidRDefault="00724163" w:rsidP="00102C82">
      <w:pPr>
        <w:numPr>
          <w:ilvl w:val="0"/>
          <w:numId w:val="10"/>
        </w:numPr>
        <w:tabs>
          <w:tab w:val="clear" w:pos="360"/>
        </w:tabs>
        <w:spacing w:line="360" w:lineRule="exact"/>
        <w:ind w:left="567" w:hanging="283"/>
        <w:jc w:val="both"/>
        <w:rPr>
          <w:b w:val="0"/>
          <w:i w:val="0"/>
          <w:iCs/>
        </w:rPr>
      </w:pPr>
      <w:r w:rsidRPr="0066039D">
        <w:rPr>
          <w:b w:val="0"/>
          <w:i w:val="0"/>
          <w:iCs/>
        </w:rPr>
        <w:t xml:space="preserve">wystawienia studentowi </w:t>
      </w:r>
      <w:r w:rsidR="0066039D" w:rsidRPr="0066039D">
        <w:rPr>
          <w:b w:val="0"/>
          <w:i w:val="0"/>
          <w:iCs/>
        </w:rPr>
        <w:t xml:space="preserve">kierowanemu </w:t>
      </w:r>
      <w:r w:rsidRPr="0066039D">
        <w:rPr>
          <w:b w:val="0"/>
          <w:i w:val="0"/>
          <w:iCs/>
        </w:rPr>
        <w:t>na praktykę zawodową</w:t>
      </w:r>
      <w:r w:rsidR="00DD1596" w:rsidRPr="0066039D">
        <w:rPr>
          <w:b w:val="0"/>
          <w:i w:val="0"/>
          <w:iCs/>
        </w:rPr>
        <w:t xml:space="preserve"> skierowania</w:t>
      </w:r>
      <w:r w:rsidR="0066039D" w:rsidRPr="0066039D">
        <w:rPr>
          <w:b w:val="0"/>
          <w:i w:val="0"/>
          <w:iCs/>
        </w:rPr>
        <w:t>,</w:t>
      </w:r>
      <w:r w:rsidRPr="0066039D">
        <w:rPr>
          <w:b w:val="0"/>
          <w:i w:val="0"/>
          <w:iCs/>
        </w:rPr>
        <w:t xml:space="preserve"> </w:t>
      </w:r>
      <w:r w:rsidR="0066039D" w:rsidRPr="0066039D">
        <w:rPr>
          <w:b w:val="0"/>
          <w:i w:val="0"/>
          <w:iCs/>
        </w:rPr>
        <w:t xml:space="preserve">wzór którego określa zał. nr </w:t>
      </w:r>
      <w:r w:rsidRPr="0066039D">
        <w:rPr>
          <w:b w:val="0"/>
          <w:i w:val="0"/>
          <w:iCs/>
        </w:rPr>
        <w:t>6</w:t>
      </w:r>
      <w:r w:rsidR="00DD1596" w:rsidRPr="0066039D">
        <w:rPr>
          <w:b w:val="0"/>
          <w:i w:val="0"/>
          <w:iCs/>
        </w:rPr>
        <w:t>.</w:t>
      </w:r>
    </w:p>
    <w:p w14:paraId="2D110D34" w14:textId="02343C77" w:rsidR="005810E7" w:rsidRPr="007829D2" w:rsidRDefault="00550C11" w:rsidP="005810E7">
      <w:pPr>
        <w:spacing w:before="120" w:line="360" w:lineRule="exact"/>
        <w:ind w:left="284"/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7829D2">
        <w:rPr>
          <w:b w:val="0"/>
          <w:i w:val="0"/>
          <w:iCs/>
        </w:rPr>
        <w:t>3</w:t>
      </w:r>
    </w:p>
    <w:p w14:paraId="4D84F6C9" w14:textId="3D286AA9" w:rsidR="00550C11" w:rsidRPr="007829D2" w:rsidRDefault="00550C11" w:rsidP="00D02EBF">
      <w:pPr>
        <w:pStyle w:val="Tekstpodstawowy"/>
        <w:numPr>
          <w:ilvl w:val="0"/>
          <w:numId w:val="5"/>
        </w:numPr>
        <w:tabs>
          <w:tab w:val="clear" w:pos="644"/>
        </w:tabs>
        <w:spacing w:before="60" w:after="60" w:line="360" w:lineRule="exact"/>
        <w:ind w:left="284" w:hanging="284"/>
        <w:jc w:val="both"/>
        <w:rPr>
          <w:b w:val="0"/>
          <w:i w:val="0"/>
          <w:iCs/>
          <w:color w:val="auto"/>
        </w:rPr>
      </w:pPr>
      <w:r w:rsidRPr="007829D2">
        <w:rPr>
          <w:b w:val="0"/>
          <w:i w:val="0"/>
          <w:iCs/>
          <w:color w:val="auto"/>
        </w:rPr>
        <w:t>ORGANIZATOR zobowiązany jest do zapewnienia warunków niezbędnych do przeprowadzenia praktyk</w:t>
      </w:r>
      <w:r w:rsidR="00E46E14">
        <w:rPr>
          <w:b w:val="0"/>
          <w:i w:val="0"/>
          <w:iCs/>
          <w:color w:val="auto"/>
        </w:rPr>
        <w:t>i</w:t>
      </w:r>
      <w:r w:rsidRPr="007829D2">
        <w:rPr>
          <w:b w:val="0"/>
          <w:i w:val="0"/>
          <w:iCs/>
          <w:color w:val="auto"/>
        </w:rPr>
        <w:t>, a w szczególności do:</w:t>
      </w:r>
    </w:p>
    <w:p w14:paraId="6B666A0C" w14:textId="3748B49A" w:rsidR="00550C11" w:rsidRPr="00BF4995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E84BCE">
        <w:rPr>
          <w:b w:val="0"/>
          <w:bCs/>
          <w:i w:val="0"/>
          <w:iCs/>
        </w:rPr>
        <w:t>zapewnienia</w:t>
      </w:r>
      <w:r w:rsidRPr="007829D2">
        <w:rPr>
          <w:b w:val="0"/>
          <w:i w:val="0"/>
          <w:iCs/>
        </w:rPr>
        <w:t xml:space="preserve"> odpowiednich miejsc pracy, urządzeń, warsztatów, pomieszczeń, narzędzi i materiałów zgodnie z </w:t>
      </w:r>
      <w:r w:rsidRPr="00BF4995">
        <w:rPr>
          <w:b w:val="0"/>
          <w:i w:val="0"/>
          <w:iCs/>
        </w:rPr>
        <w:t>programem praktyki;</w:t>
      </w:r>
    </w:p>
    <w:p w14:paraId="52FF4FB0" w14:textId="00167E34" w:rsidR="00550C11" w:rsidRPr="00BF4995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BF4995">
        <w:rPr>
          <w:b w:val="0"/>
          <w:i w:val="0"/>
          <w:iCs/>
        </w:rPr>
        <w:t>zapoznania studentów z regulaminem pracy, z przepisami o bezpieczeństwie i</w:t>
      </w:r>
      <w:r w:rsidR="007A73F3" w:rsidRPr="00BF4995">
        <w:rPr>
          <w:b w:val="0"/>
          <w:i w:val="0"/>
          <w:iCs/>
        </w:rPr>
        <w:t> </w:t>
      </w:r>
      <w:r w:rsidRPr="00BF4995">
        <w:rPr>
          <w:b w:val="0"/>
          <w:i w:val="0"/>
          <w:iCs/>
        </w:rPr>
        <w:t>higienie pracy</w:t>
      </w:r>
      <w:r w:rsidR="008656DD" w:rsidRPr="00BF4995">
        <w:rPr>
          <w:b w:val="0"/>
          <w:i w:val="0"/>
          <w:iCs/>
        </w:rPr>
        <w:t>,</w:t>
      </w:r>
      <w:r w:rsidRPr="00BF4995">
        <w:rPr>
          <w:b w:val="0"/>
          <w:i w:val="0"/>
          <w:iCs/>
        </w:rPr>
        <w:t xml:space="preserve"> ochronie informacji niejawnych</w:t>
      </w:r>
      <w:r w:rsidR="008656DD" w:rsidRPr="00BF4995">
        <w:rPr>
          <w:b w:val="0"/>
          <w:i w:val="0"/>
          <w:iCs/>
        </w:rPr>
        <w:t xml:space="preserve"> </w:t>
      </w:r>
      <w:bookmarkStart w:id="4" w:name="_Hlk42546640"/>
      <w:r w:rsidR="008656DD" w:rsidRPr="00BF4995">
        <w:rPr>
          <w:b w:val="0"/>
          <w:i w:val="0"/>
          <w:iCs/>
        </w:rPr>
        <w:t>oraz o ochronie danych osobowych</w:t>
      </w:r>
      <w:r w:rsidRPr="00BF4995">
        <w:rPr>
          <w:b w:val="0"/>
          <w:i w:val="0"/>
          <w:iCs/>
        </w:rPr>
        <w:t>;</w:t>
      </w:r>
    </w:p>
    <w:bookmarkEnd w:id="4"/>
    <w:p w14:paraId="27A0E596" w14:textId="1F8F671D" w:rsidR="00550C11" w:rsidRPr="00BF4995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BF4995">
        <w:rPr>
          <w:b w:val="0"/>
          <w:i w:val="0"/>
          <w:iCs/>
          <w:spacing w:val="-2"/>
        </w:rPr>
        <w:t>respektowania przepisów prawa pracy, dyscypliny pracy</w:t>
      </w:r>
      <w:r w:rsidR="00D51C03">
        <w:rPr>
          <w:b w:val="0"/>
          <w:i w:val="0"/>
          <w:iCs/>
          <w:spacing w:val="-2"/>
        </w:rPr>
        <w:t xml:space="preserve">, </w:t>
      </w:r>
      <w:r w:rsidR="00D51C03" w:rsidRPr="002870E0">
        <w:rPr>
          <w:b w:val="0"/>
          <w:i w:val="0"/>
          <w:iCs/>
          <w:spacing w:val="-2"/>
        </w:rPr>
        <w:t>ochrony kobiet</w:t>
      </w:r>
      <w:r w:rsidRPr="002870E0">
        <w:rPr>
          <w:b w:val="0"/>
          <w:i w:val="0"/>
          <w:iCs/>
          <w:spacing w:val="-2"/>
        </w:rPr>
        <w:t xml:space="preserve"> </w:t>
      </w:r>
      <w:r w:rsidRPr="00BF4995">
        <w:rPr>
          <w:b w:val="0"/>
          <w:i w:val="0"/>
          <w:iCs/>
          <w:spacing w:val="-2"/>
        </w:rPr>
        <w:t>oraz przepisów o bez</w:t>
      </w:r>
      <w:r w:rsidR="007A73F3" w:rsidRPr="00BF4995">
        <w:rPr>
          <w:b w:val="0"/>
          <w:i w:val="0"/>
          <w:iCs/>
          <w:spacing w:val="-2"/>
        </w:rPr>
        <w:softHyphen/>
      </w:r>
      <w:r w:rsidRPr="00BF4995">
        <w:rPr>
          <w:b w:val="0"/>
          <w:i w:val="0"/>
          <w:iCs/>
        </w:rPr>
        <w:t>pieczeństwie i higienie pracy;</w:t>
      </w:r>
    </w:p>
    <w:p w14:paraId="62946C61" w14:textId="77777777" w:rsidR="00550C11" w:rsidRPr="007829D2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7829D2">
        <w:rPr>
          <w:b w:val="0"/>
          <w:i w:val="0"/>
          <w:iCs/>
        </w:rPr>
        <w:t>sprawowania nadzoru nad właściwym wykonaniem przez studentów programu praktyki;</w:t>
      </w:r>
    </w:p>
    <w:p w14:paraId="730EAA9D" w14:textId="77777777" w:rsidR="00550C11" w:rsidRPr="007829D2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7829D2">
        <w:rPr>
          <w:b w:val="0"/>
          <w:i w:val="0"/>
          <w:iCs/>
        </w:rPr>
        <w:t>zapewnienia studentom na czas praktyki odzieży ochronnej i roboczej oraz sprzętu ochrony osobistej przewidzianych w przepisach o bezpieczeństwie i higienie pracy;</w:t>
      </w:r>
    </w:p>
    <w:p w14:paraId="14B44006" w14:textId="77777777" w:rsidR="00550C11" w:rsidRPr="007829D2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  <w:rPr>
          <w:b w:val="0"/>
          <w:i w:val="0"/>
          <w:iCs/>
        </w:rPr>
      </w:pPr>
      <w:r w:rsidRPr="007829D2">
        <w:rPr>
          <w:b w:val="0"/>
          <w:i w:val="0"/>
          <w:iCs/>
        </w:rPr>
        <w:t>umożliwienia studentom korzystania z urządzeń socjalnych i kulturalnych;</w:t>
      </w:r>
    </w:p>
    <w:p w14:paraId="6208EABD" w14:textId="3952B6D6" w:rsidR="00550C11" w:rsidRPr="00CA582B" w:rsidRDefault="00550C11" w:rsidP="00637920">
      <w:pPr>
        <w:numPr>
          <w:ilvl w:val="0"/>
          <w:numId w:val="11"/>
        </w:numPr>
        <w:tabs>
          <w:tab w:val="clear" w:pos="360"/>
          <w:tab w:val="left" w:pos="709"/>
        </w:tabs>
        <w:spacing w:line="360" w:lineRule="exact"/>
        <w:ind w:left="709" w:hanging="283"/>
        <w:jc w:val="both"/>
      </w:pPr>
      <w:r w:rsidRPr="007829D2">
        <w:rPr>
          <w:b w:val="0"/>
          <w:i w:val="0"/>
          <w:iCs/>
        </w:rPr>
        <w:t>umożliwienia opiekunowi praktyki</w:t>
      </w:r>
      <w:r w:rsidR="00E46E14">
        <w:rPr>
          <w:b w:val="0"/>
          <w:i w:val="0"/>
          <w:iCs/>
        </w:rPr>
        <w:t xml:space="preserve"> ze strony </w:t>
      </w:r>
      <w:r w:rsidR="006D279E">
        <w:rPr>
          <w:b w:val="0"/>
          <w:i w:val="0"/>
          <w:iCs/>
        </w:rPr>
        <w:t>UCZELNI</w:t>
      </w:r>
      <w:r w:rsidRPr="007829D2">
        <w:rPr>
          <w:b w:val="0"/>
          <w:i w:val="0"/>
          <w:iCs/>
        </w:rPr>
        <w:t xml:space="preserve"> uczestniczenia w organi</w:t>
      </w:r>
      <w:r w:rsidR="007A73F3" w:rsidRPr="007829D2">
        <w:rPr>
          <w:b w:val="0"/>
          <w:i w:val="0"/>
          <w:iCs/>
        </w:rPr>
        <w:softHyphen/>
      </w:r>
      <w:r w:rsidRPr="007829D2">
        <w:rPr>
          <w:b w:val="0"/>
          <w:i w:val="0"/>
          <w:iCs/>
        </w:rPr>
        <w:t>zacji i kontroli przebiegu praktyki.</w:t>
      </w:r>
    </w:p>
    <w:p w14:paraId="353CF9D9" w14:textId="77777777" w:rsidR="00CA582B" w:rsidRPr="007829D2" w:rsidRDefault="00CA582B" w:rsidP="00CA582B">
      <w:pPr>
        <w:tabs>
          <w:tab w:val="left" w:pos="709"/>
        </w:tabs>
        <w:spacing w:line="360" w:lineRule="exact"/>
        <w:ind w:left="709"/>
        <w:jc w:val="both"/>
      </w:pPr>
    </w:p>
    <w:p w14:paraId="0B223638" w14:textId="7F49C5F5" w:rsidR="00550C11" w:rsidRDefault="00550C11" w:rsidP="00637920">
      <w:pPr>
        <w:pStyle w:val="Tekstpodstawowy21"/>
        <w:numPr>
          <w:ilvl w:val="0"/>
          <w:numId w:val="5"/>
        </w:numPr>
        <w:tabs>
          <w:tab w:val="left" w:pos="426"/>
        </w:tabs>
        <w:spacing w:before="60" w:after="60" w:line="360" w:lineRule="exact"/>
        <w:ind w:left="425" w:hanging="425"/>
        <w:jc w:val="both"/>
        <w:rPr>
          <w:bCs w:val="0"/>
        </w:rPr>
      </w:pPr>
      <w:r w:rsidRPr="007829D2">
        <w:rPr>
          <w:bCs w:val="0"/>
        </w:rPr>
        <w:t>ORGANIZATOR może zażądać o</w:t>
      </w:r>
      <w:r w:rsidR="00906B3B" w:rsidRPr="007829D2">
        <w:rPr>
          <w:bCs w:val="0"/>
        </w:rPr>
        <w:t xml:space="preserve">d </w:t>
      </w:r>
      <w:r w:rsidR="00D02EBF">
        <w:rPr>
          <w:bCs w:val="0"/>
        </w:rPr>
        <w:t>UCZELNI</w:t>
      </w:r>
      <w:r w:rsidR="00906B3B" w:rsidRPr="007829D2">
        <w:rPr>
          <w:bCs w:val="0"/>
        </w:rPr>
        <w:t xml:space="preserve"> odwołania z praktyki studenta odbywającego praktykę na podstawie </w:t>
      </w:r>
      <w:r w:rsidRPr="007829D2">
        <w:rPr>
          <w:bCs w:val="0"/>
        </w:rPr>
        <w:t>skierowania,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w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wypadku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gdy narusza on w</w:t>
      </w:r>
      <w:r w:rsidR="00906B3B" w:rsidRPr="007829D2">
        <w:rPr>
          <w:bCs w:val="0"/>
        </w:rPr>
        <w:t> </w:t>
      </w:r>
      <w:r w:rsidRPr="007829D2">
        <w:rPr>
          <w:bCs w:val="0"/>
        </w:rPr>
        <w:t>sposób rażący dyscyplinę pracy. Jeżeli naruszenie dyscypliny spowodowało zagrożenia dla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życia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 xml:space="preserve">lub zdrowia, </w:t>
      </w:r>
      <w:r w:rsidR="00D02EBF" w:rsidRPr="007829D2">
        <w:rPr>
          <w:bCs w:val="0"/>
        </w:rPr>
        <w:t>ORGANIZATOR</w:t>
      </w:r>
      <w:r w:rsidRPr="007829D2">
        <w:rPr>
          <w:bCs w:val="0"/>
        </w:rPr>
        <w:t xml:space="preserve"> może nie dopuścić studenta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do</w:t>
      </w:r>
      <w:r w:rsidR="00906B3B" w:rsidRPr="007829D2">
        <w:rPr>
          <w:bCs w:val="0"/>
        </w:rPr>
        <w:t xml:space="preserve"> </w:t>
      </w:r>
      <w:r w:rsidRPr="007829D2">
        <w:rPr>
          <w:bCs w:val="0"/>
        </w:rPr>
        <w:t>kontynuowania praktyki.</w:t>
      </w:r>
    </w:p>
    <w:p w14:paraId="4C3C36D3" w14:textId="77777777" w:rsidR="00CA582B" w:rsidRPr="007829D2" w:rsidRDefault="00CA582B" w:rsidP="00CA582B">
      <w:pPr>
        <w:pStyle w:val="Tekstpodstawowy21"/>
        <w:tabs>
          <w:tab w:val="left" w:pos="426"/>
        </w:tabs>
        <w:spacing w:before="60" w:after="60" w:line="360" w:lineRule="exact"/>
        <w:ind w:left="425"/>
        <w:jc w:val="both"/>
        <w:rPr>
          <w:bCs w:val="0"/>
        </w:rPr>
      </w:pPr>
    </w:p>
    <w:p w14:paraId="2B3648BA" w14:textId="7CFC464A" w:rsidR="00CA582B" w:rsidRPr="007F42E4" w:rsidRDefault="00550C11" w:rsidP="00CA582B">
      <w:pPr>
        <w:pStyle w:val="Tekstpodstawowy21"/>
        <w:numPr>
          <w:ilvl w:val="0"/>
          <w:numId w:val="5"/>
        </w:numPr>
        <w:tabs>
          <w:tab w:val="clear" w:pos="644"/>
        </w:tabs>
        <w:spacing w:before="60" w:after="60" w:line="360" w:lineRule="exact"/>
        <w:ind w:left="425" w:hanging="425"/>
        <w:jc w:val="both"/>
      </w:pPr>
      <w:r w:rsidRPr="007829D2">
        <w:rPr>
          <w:bCs w:val="0"/>
        </w:rPr>
        <w:lastRenderedPageBreak/>
        <w:t>Do studentów odbywających praktyki na podstawie skierowania stosuje się odpow</w:t>
      </w:r>
      <w:r w:rsidR="007A73F3" w:rsidRPr="007829D2">
        <w:rPr>
          <w:bCs w:val="0"/>
        </w:rPr>
        <w:t>iednio przepisy prawa pracy o ochronie pracy kobiet</w:t>
      </w:r>
      <w:r w:rsidRPr="007829D2">
        <w:rPr>
          <w:bCs w:val="0"/>
        </w:rPr>
        <w:t xml:space="preserve"> i młodocianych, o dyscyplinie pracy oraz o bezpieczeństwie i higienie pracy.</w:t>
      </w:r>
    </w:p>
    <w:p w14:paraId="75218695" w14:textId="77777777" w:rsidR="007F42E4" w:rsidRPr="00CA582B" w:rsidRDefault="007F42E4" w:rsidP="007F42E4">
      <w:pPr>
        <w:pStyle w:val="Tekstpodstawowy21"/>
        <w:spacing w:before="60" w:after="60" w:line="360" w:lineRule="exact"/>
        <w:ind w:left="425"/>
        <w:jc w:val="both"/>
      </w:pPr>
    </w:p>
    <w:p w14:paraId="0D8A8C40" w14:textId="1733253B" w:rsidR="005810E7" w:rsidRPr="00CA582B" w:rsidRDefault="00550C11" w:rsidP="005810E7">
      <w:pPr>
        <w:spacing w:before="120" w:line="276" w:lineRule="auto"/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7829D2">
        <w:rPr>
          <w:b w:val="0"/>
          <w:i w:val="0"/>
          <w:iCs/>
        </w:rPr>
        <w:t>4</w:t>
      </w:r>
    </w:p>
    <w:p w14:paraId="236C1357" w14:textId="1AD256F2" w:rsidR="00E46E14" w:rsidRDefault="00550C11" w:rsidP="005810E7">
      <w:pPr>
        <w:pStyle w:val="Tekstpodstawowy21"/>
        <w:numPr>
          <w:ilvl w:val="0"/>
          <w:numId w:val="17"/>
        </w:numPr>
        <w:tabs>
          <w:tab w:val="clear" w:pos="644"/>
        </w:tabs>
        <w:spacing w:before="60" w:after="60" w:line="276" w:lineRule="auto"/>
        <w:ind w:left="284" w:hanging="284"/>
        <w:rPr>
          <w:bCs w:val="0"/>
        </w:rPr>
      </w:pPr>
      <w:r w:rsidRPr="007829D2">
        <w:rPr>
          <w:bCs w:val="0"/>
        </w:rPr>
        <w:t xml:space="preserve">Obowiązki kontaktowania się z </w:t>
      </w:r>
      <w:r w:rsidR="009A2091" w:rsidRPr="007829D2">
        <w:rPr>
          <w:bCs w:val="0"/>
        </w:rPr>
        <w:t xml:space="preserve">ORGANIZATOREM </w:t>
      </w:r>
      <w:r w:rsidRPr="007829D2">
        <w:rPr>
          <w:bCs w:val="0"/>
        </w:rPr>
        <w:t xml:space="preserve">pełni w imieniu </w:t>
      </w:r>
      <w:r w:rsidR="009A2091" w:rsidRPr="007829D2">
        <w:rPr>
          <w:bCs w:val="0"/>
        </w:rPr>
        <w:t>UCZELNI</w:t>
      </w:r>
      <w:r w:rsidR="00E46E14">
        <w:rPr>
          <w:bCs w:val="0"/>
        </w:rPr>
        <w:t>:</w:t>
      </w:r>
      <w:r w:rsidR="009A2091" w:rsidRPr="007829D2">
        <w:rPr>
          <w:bCs w:val="0"/>
        </w:rPr>
        <w:t xml:space="preserve"> </w:t>
      </w:r>
      <w:r w:rsidR="00E46E14">
        <w:rPr>
          <w:bCs w:val="0"/>
        </w:rPr>
        <w:t>……………………………………………………………………………………………..</w:t>
      </w:r>
    </w:p>
    <w:p w14:paraId="696068FC" w14:textId="67034DF7" w:rsidR="00550C11" w:rsidRDefault="006050D2" w:rsidP="00E46E14">
      <w:pPr>
        <w:pStyle w:val="Tekstpodstawowy21"/>
        <w:spacing w:before="60" w:after="60" w:line="360" w:lineRule="exact"/>
        <w:ind w:left="142" w:hanging="142"/>
        <w:jc w:val="center"/>
        <w:rPr>
          <w:sz w:val="20"/>
        </w:rPr>
      </w:pPr>
      <w:r>
        <w:rPr>
          <w:sz w:val="20"/>
        </w:rPr>
        <w:t>(</w:t>
      </w:r>
      <w:r w:rsidR="00E46E14" w:rsidRPr="007829D2">
        <w:rPr>
          <w:sz w:val="20"/>
        </w:rPr>
        <w:t xml:space="preserve">imię i nazwisko, tel. </w:t>
      </w:r>
      <w:r>
        <w:rPr>
          <w:sz w:val="20"/>
        </w:rPr>
        <w:t>k</w:t>
      </w:r>
      <w:r w:rsidR="00E46E14" w:rsidRPr="007829D2">
        <w:rPr>
          <w:sz w:val="20"/>
        </w:rPr>
        <w:t>ont</w:t>
      </w:r>
      <w:r>
        <w:rPr>
          <w:sz w:val="20"/>
        </w:rPr>
        <w:t>.)</w:t>
      </w:r>
    </w:p>
    <w:p w14:paraId="04D2D812" w14:textId="77777777" w:rsidR="001761A3" w:rsidRPr="007829D2" w:rsidRDefault="001761A3" w:rsidP="00E46E14">
      <w:pPr>
        <w:pStyle w:val="Tekstpodstawowy21"/>
        <w:spacing w:before="60" w:after="60" w:line="360" w:lineRule="exact"/>
        <w:ind w:left="142" w:hanging="142"/>
        <w:jc w:val="center"/>
        <w:rPr>
          <w:bCs w:val="0"/>
        </w:rPr>
      </w:pPr>
    </w:p>
    <w:p w14:paraId="35CAE2A8" w14:textId="39E3201E" w:rsidR="00550C11" w:rsidRPr="00E46E14" w:rsidRDefault="00550C11" w:rsidP="00E46E14">
      <w:pPr>
        <w:pStyle w:val="Tekstpodstawowy21"/>
        <w:numPr>
          <w:ilvl w:val="0"/>
          <w:numId w:val="17"/>
        </w:numPr>
        <w:tabs>
          <w:tab w:val="clear" w:pos="644"/>
        </w:tabs>
        <w:spacing w:before="60" w:after="60" w:line="360" w:lineRule="exact"/>
        <w:ind w:left="284" w:hanging="284"/>
        <w:rPr>
          <w:b/>
          <w:i/>
          <w:iCs w:val="0"/>
          <w:sz w:val="28"/>
        </w:rPr>
      </w:pPr>
      <w:bookmarkStart w:id="5" w:name="_Hlk34170885"/>
      <w:r w:rsidRPr="007829D2">
        <w:rPr>
          <w:bCs w:val="0"/>
        </w:rPr>
        <w:t xml:space="preserve">Opiekę nad </w:t>
      </w:r>
      <w:bookmarkStart w:id="6" w:name="_Hlk34170823"/>
      <w:r w:rsidR="007A73F3" w:rsidRPr="007829D2">
        <w:rPr>
          <w:bCs w:val="0"/>
        </w:rPr>
        <w:t xml:space="preserve">praktyką zawodową </w:t>
      </w:r>
      <w:r w:rsidRPr="007829D2">
        <w:rPr>
          <w:bCs w:val="0"/>
        </w:rPr>
        <w:t>ze strony ORGANIZATORA sprawuje</w:t>
      </w:r>
      <w:bookmarkEnd w:id="5"/>
      <w:bookmarkEnd w:id="6"/>
      <w:r w:rsidR="00E46E14">
        <w:rPr>
          <w:bCs w:val="0"/>
        </w:rPr>
        <w:t>:</w:t>
      </w:r>
    </w:p>
    <w:p w14:paraId="2B5A214D" w14:textId="77777777" w:rsidR="00E46E14" w:rsidRDefault="00E46E14" w:rsidP="00E46E14">
      <w:pPr>
        <w:pStyle w:val="Tekstpodstawowy21"/>
        <w:spacing w:before="60" w:after="60" w:line="360" w:lineRule="exact"/>
        <w:ind w:left="284"/>
        <w:rPr>
          <w:bCs w:val="0"/>
        </w:rPr>
      </w:pPr>
      <w:r>
        <w:rPr>
          <w:bCs w:val="0"/>
        </w:rPr>
        <w:t>……………………………………………………………………………………………..</w:t>
      </w:r>
    </w:p>
    <w:p w14:paraId="3BBC5F8A" w14:textId="6802F249" w:rsidR="00E46E14" w:rsidRPr="007829D2" w:rsidRDefault="006050D2" w:rsidP="00E46E14">
      <w:pPr>
        <w:pStyle w:val="Tekstpodstawowy21"/>
        <w:spacing w:before="60" w:after="60" w:line="360" w:lineRule="exact"/>
        <w:ind w:left="142" w:hanging="142"/>
        <w:jc w:val="center"/>
        <w:rPr>
          <w:bCs w:val="0"/>
        </w:rPr>
      </w:pPr>
      <w:r>
        <w:rPr>
          <w:sz w:val="20"/>
        </w:rPr>
        <w:t>(</w:t>
      </w:r>
      <w:r w:rsidR="00E46E14" w:rsidRPr="007829D2">
        <w:rPr>
          <w:sz w:val="20"/>
        </w:rPr>
        <w:t>imię i nazwisko, tel. kont.</w:t>
      </w:r>
      <w:r>
        <w:rPr>
          <w:sz w:val="20"/>
        </w:rPr>
        <w:t>)</w:t>
      </w:r>
    </w:p>
    <w:p w14:paraId="384C49E4" w14:textId="77777777" w:rsidR="00DD1596" w:rsidRDefault="00DD1596">
      <w:pPr>
        <w:spacing w:line="360" w:lineRule="exact"/>
        <w:ind w:left="284"/>
        <w:jc w:val="center"/>
        <w:rPr>
          <w:b w:val="0"/>
          <w:i w:val="0"/>
          <w:iCs/>
        </w:rPr>
      </w:pPr>
    </w:p>
    <w:p w14:paraId="6F1BDAAF" w14:textId="1AA155D3" w:rsidR="00CA582B" w:rsidRPr="00CA582B" w:rsidRDefault="00550C11" w:rsidP="00CA582B">
      <w:pPr>
        <w:spacing w:line="360" w:lineRule="exact"/>
        <w:ind w:left="284"/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</w:rPr>
        <w:t>§ 5</w:t>
      </w:r>
    </w:p>
    <w:p w14:paraId="3DA68F1B" w14:textId="61BB8EC3" w:rsidR="00550C11" w:rsidRPr="007829D2" w:rsidRDefault="00E46E14" w:rsidP="00E46E14">
      <w:pPr>
        <w:pStyle w:val="Tekstpodstawowywcity21"/>
        <w:spacing w:line="360" w:lineRule="exact"/>
        <w:ind w:left="0"/>
      </w:pPr>
      <w:r>
        <w:rPr>
          <w:bCs w:val="0"/>
        </w:rPr>
        <w:t>Po odbyciu praktyki przez studentów</w:t>
      </w:r>
      <w:r w:rsidR="00DD1596">
        <w:rPr>
          <w:bCs w:val="0"/>
        </w:rPr>
        <w:t>,</w:t>
      </w:r>
      <w:r>
        <w:rPr>
          <w:bCs w:val="0"/>
        </w:rPr>
        <w:t xml:space="preserve"> </w:t>
      </w:r>
      <w:r w:rsidR="00550C11" w:rsidRPr="007829D2">
        <w:rPr>
          <w:bCs w:val="0"/>
        </w:rPr>
        <w:t>UCZELNIA z udziałem przedstawiciela ORGANIZATORA dokona oceny reali</w:t>
      </w:r>
      <w:r w:rsidR="007A73F3" w:rsidRPr="007829D2">
        <w:rPr>
          <w:bCs w:val="0"/>
        </w:rPr>
        <w:softHyphen/>
      </w:r>
      <w:r w:rsidR="00550C11" w:rsidRPr="007829D2">
        <w:rPr>
          <w:bCs w:val="0"/>
        </w:rPr>
        <w:t>zacji praktyk.</w:t>
      </w:r>
    </w:p>
    <w:p w14:paraId="0743D2B9" w14:textId="77777777" w:rsidR="00D02EBF" w:rsidRDefault="00D02EBF">
      <w:pPr>
        <w:spacing w:line="360" w:lineRule="exact"/>
        <w:ind w:left="284"/>
        <w:jc w:val="center"/>
        <w:rPr>
          <w:b w:val="0"/>
          <w:i w:val="0"/>
          <w:iCs/>
        </w:rPr>
      </w:pPr>
    </w:p>
    <w:p w14:paraId="39CCC671" w14:textId="3941B790" w:rsidR="00550C11" w:rsidRPr="007829D2" w:rsidRDefault="00550C11">
      <w:pPr>
        <w:spacing w:line="360" w:lineRule="exact"/>
        <w:ind w:left="284"/>
        <w:jc w:val="center"/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7829D2">
        <w:rPr>
          <w:b w:val="0"/>
          <w:i w:val="0"/>
          <w:iCs/>
        </w:rPr>
        <w:t>6</w:t>
      </w:r>
    </w:p>
    <w:p w14:paraId="7FE5A966" w14:textId="292BEF26" w:rsidR="00550C11" w:rsidRDefault="00D51C03" w:rsidP="00BB1E23">
      <w:pPr>
        <w:pStyle w:val="Tekstpodstawowywcity21"/>
        <w:spacing w:before="60" w:after="60" w:line="360" w:lineRule="exact"/>
        <w:ind w:left="425" w:hanging="425"/>
        <w:rPr>
          <w:bCs w:val="0"/>
        </w:rPr>
      </w:pPr>
      <w:bookmarkStart w:id="7" w:name="_Hlk34170845"/>
      <w:r>
        <w:rPr>
          <w:bCs w:val="0"/>
          <w:spacing w:val="-2"/>
        </w:rPr>
        <w:t xml:space="preserve">1. </w:t>
      </w:r>
      <w:r w:rsidRPr="007E6489">
        <w:rPr>
          <w:bCs w:val="0"/>
          <w:color w:val="FF0000"/>
          <w:spacing w:val="-2"/>
        </w:rPr>
        <w:tab/>
      </w:r>
      <w:r w:rsidR="00DF5DE4" w:rsidRPr="003261EE">
        <w:t xml:space="preserve">Praktyki zawodowe </w:t>
      </w:r>
      <w:r w:rsidR="00DF5DE4">
        <w:t>są bezpłatne</w:t>
      </w:r>
      <w:r w:rsidR="00DF5DE4" w:rsidRPr="009104B7">
        <w:rPr>
          <w:color w:val="FF0000"/>
          <w:shd w:val="clear" w:color="auto" w:fill="FFFFFF"/>
        </w:rPr>
        <w:t xml:space="preserve"> </w:t>
      </w:r>
      <w:r w:rsidR="00DF5DE4" w:rsidRPr="0066039D">
        <w:rPr>
          <w:shd w:val="clear" w:color="auto" w:fill="FFFFFF"/>
        </w:rPr>
        <w:t>co oznacza, że n</w:t>
      </w:r>
      <w:r w:rsidR="009104B7" w:rsidRPr="0066039D">
        <w:rPr>
          <w:shd w:val="clear" w:color="auto" w:fill="FFFFFF"/>
        </w:rPr>
        <w:t>ie przewiduje się  </w:t>
      </w:r>
      <w:hyperlink r:id="rId8" w:history="1">
        <w:r w:rsidR="009104B7" w:rsidRPr="0066039D">
          <w:rPr>
            <w:rStyle w:val="Hipercze"/>
            <w:color w:val="auto"/>
            <w:u w:val="none"/>
            <w:shd w:val="clear" w:color="auto" w:fill="FFFFFF"/>
          </w:rPr>
          <w:t>wynagrodzenia</w:t>
        </w:r>
      </w:hyperlink>
      <w:r w:rsidR="009104B7" w:rsidRPr="0066039D">
        <w:rPr>
          <w:shd w:val="clear" w:color="auto" w:fill="FFFFFF"/>
        </w:rPr>
        <w:t> dla praktykantów</w:t>
      </w:r>
      <w:r w:rsidR="007E6489" w:rsidRPr="0066039D">
        <w:t>. Nie wyklucza</w:t>
      </w:r>
      <w:r w:rsidR="009104B7" w:rsidRPr="0066039D">
        <w:t xml:space="preserve"> to</w:t>
      </w:r>
      <w:r w:rsidR="007E6489" w:rsidRPr="0066039D">
        <w:t xml:space="preserve"> innych indywidualnych rozwiązań, w przypadku propozycji ze strony ORGANIZATORA</w:t>
      </w:r>
      <w:r w:rsidR="007A73F3" w:rsidRPr="0066039D">
        <w:rPr>
          <w:bCs w:val="0"/>
        </w:rPr>
        <w:t xml:space="preserve">. </w:t>
      </w:r>
    </w:p>
    <w:p w14:paraId="1582447F" w14:textId="77777777" w:rsidR="00CA582B" w:rsidRPr="0066039D" w:rsidRDefault="00CA582B" w:rsidP="00BB1E23">
      <w:pPr>
        <w:pStyle w:val="Tekstpodstawowywcity21"/>
        <w:spacing w:before="60" w:after="60" w:line="360" w:lineRule="exact"/>
        <w:ind w:left="425" w:hanging="425"/>
        <w:rPr>
          <w:bCs w:val="0"/>
        </w:rPr>
      </w:pPr>
    </w:p>
    <w:p w14:paraId="2CA19D19" w14:textId="7F6B93AA" w:rsidR="00D51C03" w:rsidRPr="002870E0" w:rsidRDefault="00D51C03" w:rsidP="00DF5DE4">
      <w:pPr>
        <w:pStyle w:val="Tekstpodstawowywcity21"/>
        <w:spacing w:before="60" w:after="60" w:line="360" w:lineRule="exact"/>
        <w:ind w:left="425" w:hanging="425"/>
        <w:rPr>
          <w:bCs w:val="0"/>
        </w:rPr>
      </w:pPr>
      <w:r w:rsidRPr="00D51C03">
        <w:rPr>
          <w:bCs w:val="0"/>
        </w:rPr>
        <w:t>2.</w:t>
      </w:r>
      <w:r w:rsidRPr="00D51C03">
        <w:rPr>
          <w:bCs w:val="0"/>
        </w:rPr>
        <w:tab/>
      </w:r>
      <w:r w:rsidRPr="002870E0">
        <w:rPr>
          <w:bCs w:val="0"/>
        </w:rPr>
        <w:t>Miejscem odbywania praktyki jest ………………………………………….……… . Koszty dojazdów, wyżywienia oraz ewentualnego zakwaterowania pokrywa Student.</w:t>
      </w:r>
    </w:p>
    <w:bookmarkEnd w:id="7"/>
    <w:p w14:paraId="282B0A8A" w14:textId="418A7EC0" w:rsidR="008009F3" w:rsidRDefault="00550C11" w:rsidP="008009F3">
      <w:pPr>
        <w:spacing w:line="360" w:lineRule="exact"/>
        <w:ind w:left="284"/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7829D2">
        <w:rPr>
          <w:b w:val="0"/>
          <w:i w:val="0"/>
          <w:iCs/>
        </w:rPr>
        <w:t>7</w:t>
      </w:r>
    </w:p>
    <w:p w14:paraId="3812A72E" w14:textId="1084D9B7" w:rsidR="001B5A39" w:rsidRDefault="005810E7" w:rsidP="002750D4">
      <w:pPr>
        <w:pStyle w:val="Tekstpodstawowywcity21"/>
        <w:spacing w:before="60" w:after="60" w:line="360" w:lineRule="exact"/>
        <w:ind w:left="425" w:hanging="425"/>
      </w:pPr>
      <w:r>
        <w:t xml:space="preserve">      </w:t>
      </w:r>
      <w:r w:rsidR="001B5A39" w:rsidRPr="001B5A39">
        <w:t>W odniesieniu do danych osobowych Strony potwierdzają i zgadzają się, że każda ze</w:t>
      </w:r>
      <w:r>
        <w:t xml:space="preserve"> </w:t>
      </w:r>
      <w:r w:rsidR="001B5A39" w:rsidRPr="001B5A39">
        <w:t xml:space="preserve">Stron działa jako administrator </w:t>
      </w:r>
      <w:r w:rsidR="00CE57FE">
        <w:t xml:space="preserve">udostępnionych </w:t>
      </w:r>
      <w:r w:rsidR="001B5A39" w:rsidRPr="001B5A39">
        <w:t>danych w zakresie przetwarzania danych osobowych, w związku z realizacją Porozumienia oraz dochodzeniem lub obroną przed roszczeniami.</w:t>
      </w:r>
    </w:p>
    <w:p w14:paraId="5A9FA60E" w14:textId="77777777" w:rsidR="00CA582B" w:rsidRDefault="00CA582B" w:rsidP="002750D4">
      <w:pPr>
        <w:pStyle w:val="Tekstpodstawowywcity21"/>
        <w:spacing w:before="60" w:after="60" w:line="360" w:lineRule="exact"/>
        <w:ind w:left="425" w:hanging="425"/>
        <w:rPr>
          <w:bCs w:val="0"/>
          <w:iCs w:val="0"/>
        </w:rPr>
      </w:pPr>
    </w:p>
    <w:p w14:paraId="0A4E6949" w14:textId="0C671218" w:rsidR="00CA582B" w:rsidRPr="00CA582B" w:rsidRDefault="001B5A39" w:rsidP="00CA582B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1B5A39">
        <w:rPr>
          <w:rFonts w:ascii="Arial" w:hAnsi="Arial" w:cs="Arial"/>
          <w:bCs/>
          <w:iCs/>
          <w:sz w:val="24"/>
          <w:szCs w:val="24"/>
        </w:rPr>
        <w:t>Strony wzajemnie udostępniają sobie dane osobowe wymienione § 1 i § 4 w celu należytego wykonania niniejszego Porozumienia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20275BEE" w14:textId="2AFD2A51" w:rsidR="00CA582B" w:rsidRPr="00CA582B" w:rsidRDefault="001B5A39" w:rsidP="00CA582B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1B5A39">
        <w:rPr>
          <w:rFonts w:ascii="Arial" w:hAnsi="Arial" w:cs="Arial"/>
          <w:bCs/>
          <w:iCs/>
          <w:sz w:val="24"/>
          <w:szCs w:val="24"/>
        </w:rPr>
        <w:t xml:space="preserve">W zakresie udostępnionych danych osobowych Strony zobowiązują się do przestrzegania postanowień Rozporządzenia Parlamentu Europejskiego i Rady (UE) 2016/679 z dnia 27 kwietnia 2016 r. w  sprawie ochrony osób fizycznych </w:t>
      </w:r>
      <w:r w:rsidR="00BB1E23">
        <w:rPr>
          <w:rFonts w:ascii="Arial" w:hAnsi="Arial" w:cs="Arial"/>
          <w:bCs/>
          <w:iCs/>
          <w:sz w:val="24"/>
          <w:szCs w:val="24"/>
        </w:rPr>
        <w:br/>
      </w:r>
      <w:r w:rsidRPr="001B5A39">
        <w:rPr>
          <w:rFonts w:ascii="Arial" w:hAnsi="Arial" w:cs="Arial"/>
          <w:bCs/>
          <w:iCs/>
          <w:sz w:val="24"/>
          <w:szCs w:val="24"/>
        </w:rPr>
        <w:t xml:space="preserve">w związku z przetwarzaniem danych osobowych i w sprawie swobodnego </w:t>
      </w:r>
      <w:r w:rsidRPr="001B5A39">
        <w:rPr>
          <w:rFonts w:ascii="Arial" w:hAnsi="Arial" w:cs="Arial"/>
          <w:bCs/>
          <w:iCs/>
          <w:sz w:val="24"/>
          <w:szCs w:val="24"/>
        </w:rPr>
        <w:lastRenderedPageBreak/>
        <w:t>przepływu takich danych oraz uchylenia dyrektywy 95/46/WE (</w:t>
      </w:r>
      <w:bookmarkStart w:id="8" w:name="_Hlk65661248"/>
      <w:r w:rsidRPr="001B5A39">
        <w:rPr>
          <w:rFonts w:ascii="Arial" w:hAnsi="Arial" w:cs="Arial"/>
          <w:bCs/>
          <w:iCs/>
          <w:sz w:val="24"/>
          <w:szCs w:val="24"/>
        </w:rPr>
        <w:t>ogólne rozporządzenie o ochronie danych</w:t>
      </w:r>
      <w:bookmarkEnd w:id="8"/>
      <w:r w:rsidRPr="001B5A39">
        <w:rPr>
          <w:rFonts w:ascii="Arial" w:hAnsi="Arial" w:cs="Arial"/>
          <w:bCs/>
          <w:iCs/>
          <w:sz w:val="24"/>
          <w:szCs w:val="24"/>
        </w:rPr>
        <w:t xml:space="preserve">), w szczególności do przetwarzania udostępnionych danych osobowych wyłącznie do celów związanych </w:t>
      </w:r>
      <w:r w:rsidR="00BB1E23">
        <w:rPr>
          <w:rFonts w:ascii="Arial" w:hAnsi="Arial" w:cs="Arial"/>
          <w:bCs/>
          <w:iCs/>
          <w:sz w:val="24"/>
          <w:szCs w:val="24"/>
        </w:rPr>
        <w:br/>
      </w:r>
      <w:r w:rsidRPr="001B5A39">
        <w:rPr>
          <w:rFonts w:ascii="Arial" w:hAnsi="Arial" w:cs="Arial"/>
          <w:bCs/>
          <w:iCs/>
          <w:sz w:val="24"/>
          <w:szCs w:val="24"/>
        </w:rPr>
        <w:t xml:space="preserve">z wykonywaniem przedmiotu Porozumienia oraz do ich zabezpieczenia </w:t>
      </w:r>
      <w:r w:rsidR="00BB1E23">
        <w:rPr>
          <w:rFonts w:ascii="Arial" w:hAnsi="Arial" w:cs="Arial"/>
          <w:bCs/>
          <w:iCs/>
          <w:sz w:val="24"/>
          <w:szCs w:val="24"/>
        </w:rPr>
        <w:br/>
      </w:r>
      <w:r w:rsidRPr="001B5A39">
        <w:rPr>
          <w:rFonts w:ascii="Arial" w:hAnsi="Arial" w:cs="Arial"/>
          <w:bCs/>
          <w:iCs/>
          <w:sz w:val="24"/>
          <w:szCs w:val="24"/>
        </w:rPr>
        <w:t xml:space="preserve">i zachowania w tajemnicy - zarówno w trakcie trwania </w:t>
      </w:r>
      <w:r w:rsidR="00CE57FE">
        <w:rPr>
          <w:rFonts w:ascii="Arial" w:hAnsi="Arial" w:cs="Arial"/>
          <w:bCs/>
          <w:iCs/>
          <w:sz w:val="24"/>
          <w:szCs w:val="24"/>
        </w:rPr>
        <w:t>Porozumienia</w:t>
      </w:r>
      <w:r w:rsidRPr="001B5A39">
        <w:rPr>
          <w:rFonts w:ascii="Arial" w:hAnsi="Arial" w:cs="Arial"/>
          <w:bCs/>
          <w:iCs/>
          <w:sz w:val="24"/>
          <w:szCs w:val="24"/>
        </w:rPr>
        <w:t>, jak i po je</w:t>
      </w:r>
      <w:r w:rsidR="00CE57FE">
        <w:rPr>
          <w:rFonts w:ascii="Arial" w:hAnsi="Arial" w:cs="Arial"/>
          <w:bCs/>
          <w:iCs/>
          <w:sz w:val="24"/>
          <w:szCs w:val="24"/>
        </w:rPr>
        <w:t>go</w:t>
      </w:r>
      <w:r w:rsidRPr="001B5A39">
        <w:rPr>
          <w:rFonts w:ascii="Arial" w:hAnsi="Arial" w:cs="Arial"/>
          <w:bCs/>
          <w:iCs/>
          <w:sz w:val="24"/>
          <w:szCs w:val="24"/>
        </w:rPr>
        <w:t xml:space="preserve"> ustaniu.</w:t>
      </w:r>
    </w:p>
    <w:p w14:paraId="28D2FEDC" w14:textId="1EF9EBA5" w:rsidR="006A687E" w:rsidRPr="007E6489" w:rsidRDefault="006A687E" w:rsidP="00CE57FE">
      <w:pPr>
        <w:numPr>
          <w:ilvl w:val="0"/>
          <w:numId w:val="24"/>
        </w:numPr>
        <w:spacing w:after="200" w:line="288" w:lineRule="auto"/>
        <w:ind w:left="426" w:hanging="426"/>
        <w:jc w:val="both"/>
        <w:rPr>
          <w:b w:val="0"/>
          <w:bCs/>
          <w:i w:val="0"/>
          <w:iCs/>
          <w:strike/>
          <w:color w:val="FF0000"/>
        </w:rPr>
      </w:pPr>
      <w:r>
        <w:rPr>
          <w:b w:val="0"/>
          <w:bCs/>
          <w:i w:val="0"/>
          <w:iCs/>
        </w:rPr>
        <w:t xml:space="preserve">UCZELNIA </w:t>
      </w:r>
      <w:r w:rsidRPr="00C42A3D">
        <w:rPr>
          <w:b w:val="0"/>
          <w:bCs/>
          <w:i w:val="0"/>
          <w:iCs/>
        </w:rPr>
        <w:t xml:space="preserve">oświadcza, iż we własnym zakresie poinformuje swoich pracowników oraz </w:t>
      </w:r>
      <w:r>
        <w:rPr>
          <w:b w:val="0"/>
          <w:bCs/>
          <w:i w:val="0"/>
          <w:iCs/>
        </w:rPr>
        <w:t>studentów, których dane zostaną udostępnione w związku z niniejszym Porozumieniem,</w:t>
      </w:r>
      <w:r w:rsidRPr="00C42A3D">
        <w:rPr>
          <w:b w:val="0"/>
          <w:bCs/>
          <w:i w:val="0"/>
          <w:iCs/>
        </w:rPr>
        <w:t xml:space="preserve"> o danych </w:t>
      </w:r>
      <w:r>
        <w:rPr>
          <w:b w:val="0"/>
          <w:bCs/>
          <w:i w:val="0"/>
          <w:iCs/>
        </w:rPr>
        <w:t>ORGANIZATORA</w:t>
      </w:r>
      <w:r w:rsidRPr="00C42A3D">
        <w:rPr>
          <w:b w:val="0"/>
          <w:bCs/>
          <w:i w:val="0"/>
          <w:iCs/>
        </w:rPr>
        <w:t xml:space="preserve"> jako przetwarzającego dane osobowe tych osób jak i o wszystkich okolicznościach w stosunku do </w:t>
      </w:r>
      <w:r>
        <w:rPr>
          <w:b w:val="0"/>
          <w:bCs/>
          <w:i w:val="0"/>
          <w:iCs/>
        </w:rPr>
        <w:t>ORGANIZATORA,</w:t>
      </w:r>
      <w:r w:rsidRPr="00C42A3D">
        <w:rPr>
          <w:b w:val="0"/>
          <w:bCs/>
          <w:i w:val="0"/>
          <w:iCs/>
        </w:rPr>
        <w:t xml:space="preserve"> o których mowa w art. 14 </w:t>
      </w:r>
      <w:r w:rsidR="00CE57FE" w:rsidRPr="00CE57FE">
        <w:rPr>
          <w:b w:val="0"/>
          <w:bCs/>
          <w:i w:val="0"/>
          <w:iCs/>
        </w:rPr>
        <w:t>ogólne</w:t>
      </w:r>
      <w:r w:rsidR="00CE57FE">
        <w:rPr>
          <w:b w:val="0"/>
          <w:bCs/>
          <w:i w:val="0"/>
          <w:iCs/>
        </w:rPr>
        <w:t>go</w:t>
      </w:r>
      <w:r w:rsidR="00CE57FE" w:rsidRPr="00CE57FE">
        <w:rPr>
          <w:b w:val="0"/>
          <w:bCs/>
          <w:i w:val="0"/>
          <w:iCs/>
        </w:rPr>
        <w:t xml:space="preserve"> rozporządzeni</w:t>
      </w:r>
      <w:r w:rsidR="00CE57FE">
        <w:rPr>
          <w:b w:val="0"/>
          <w:bCs/>
          <w:i w:val="0"/>
          <w:iCs/>
        </w:rPr>
        <w:t>a</w:t>
      </w:r>
      <w:r w:rsidR="00CE57FE" w:rsidRPr="00CE57FE">
        <w:rPr>
          <w:b w:val="0"/>
          <w:bCs/>
          <w:i w:val="0"/>
          <w:iCs/>
        </w:rPr>
        <w:t xml:space="preserve"> o ochronie danych</w:t>
      </w:r>
      <w:r w:rsidR="00CE57FE">
        <w:rPr>
          <w:b w:val="0"/>
          <w:bCs/>
          <w:i w:val="0"/>
          <w:iCs/>
        </w:rPr>
        <w:t>,</w:t>
      </w:r>
      <w:r w:rsidR="00CE57FE" w:rsidRPr="00CE57FE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>zgodnie z klauzulą informacyjną ORGANIZATORA</w:t>
      </w:r>
      <w:r w:rsidR="007E6489" w:rsidRPr="007E6489">
        <w:rPr>
          <w:b w:val="0"/>
          <w:bCs/>
          <w:i w:val="0"/>
          <w:iCs/>
          <w:color w:val="FF0000"/>
        </w:rPr>
        <w:t>.</w:t>
      </w:r>
      <w:r>
        <w:rPr>
          <w:b w:val="0"/>
          <w:bCs/>
          <w:i w:val="0"/>
          <w:iCs/>
        </w:rPr>
        <w:t xml:space="preserve"> </w:t>
      </w:r>
    </w:p>
    <w:p w14:paraId="7A3C019F" w14:textId="2234EC28" w:rsidR="001B5A39" w:rsidRPr="0066039D" w:rsidRDefault="006A687E" w:rsidP="00CE57FE">
      <w:pPr>
        <w:numPr>
          <w:ilvl w:val="0"/>
          <w:numId w:val="24"/>
        </w:numPr>
        <w:spacing w:after="200" w:line="288" w:lineRule="auto"/>
        <w:ind w:left="426" w:hanging="426"/>
        <w:jc w:val="both"/>
        <w:rPr>
          <w:b w:val="0"/>
          <w:bCs/>
          <w:i w:val="0"/>
          <w:iCs/>
        </w:rPr>
      </w:pPr>
      <w:r w:rsidRPr="0066039D">
        <w:rPr>
          <w:b w:val="0"/>
          <w:bCs/>
          <w:i w:val="0"/>
          <w:iCs/>
        </w:rPr>
        <w:t>ORGANIZATOR oświadcza, że w imieniu UCZELNI spełni obowiązek informacyjny względem osób wymienionych w §</w:t>
      </w:r>
      <w:r w:rsidR="007F42E4">
        <w:rPr>
          <w:b w:val="0"/>
          <w:bCs/>
          <w:i w:val="0"/>
          <w:iCs/>
        </w:rPr>
        <w:t xml:space="preserve"> </w:t>
      </w:r>
      <w:r w:rsidRPr="0066039D">
        <w:rPr>
          <w:b w:val="0"/>
          <w:bCs/>
          <w:i w:val="0"/>
          <w:iCs/>
        </w:rPr>
        <w:t>4 poprzez przedstawienie klauzuli informacyjnej WAT</w:t>
      </w:r>
      <w:r w:rsidR="0066039D" w:rsidRPr="0066039D">
        <w:rPr>
          <w:b w:val="0"/>
          <w:bCs/>
          <w:i w:val="0"/>
          <w:iCs/>
        </w:rPr>
        <w:t>,</w:t>
      </w:r>
      <w:r w:rsidRPr="0066039D">
        <w:rPr>
          <w:b w:val="0"/>
          <w:bCs/>
          <w:i w:val="0"/>
          <w:iCs/>
        </w:rPr>
        <w:t xml:space="preserve"> tj. </w:t>
      </w:r>
      <w:r w:rsidR="006E3CE0" w:rsidRPr="0066039D">
        <w:rPr>
          <w:b w:val="0"/>
          <w:bCs/>
          <w:i w:val="0"/>
          <w:iCs/>
        </w:rPr>
        <w:t xml:space="preserve">zgodnie z treścią </w:t>
      </w:r>
      <w:r w:rsidRPr="0066039D">
        <w:rPr>
          <w:b w:val="0"/>
          <w:bCs/>
          <w:i w:val="0"/>
          <w:iCs/>
        </w:rPr>
        <w:t>zał</w:t>
      </w:r>
      <w:r w:rsidR="0066039D" w:rsidRPr="0066039D">
        <w:rPr>
          <w:b w:val="0"/>
          <w:bCs/>
          <w:i w:val="0"/>
          <w:iCs/>
        </w:rPr>
        <w:t xml:space="preserve">. </w:t>
      </w:r>
      <w:r w:rsidRPr="0066039D">
        <w:rPr>
          <w:b w:val="0"/>
          <w:bCs/>
          <w:i w:val="0"/>
          <w:iCs/>
        </w:rPr>
        <w:t>nr</w:t>
      </w:r>
      <w:r w:rsidR="001B5A39" w:rsidRPr="0066039D">
        <w:rPr>
          <w:b w:val="0"/>
          <w:bCs/>
          <w:i w:val="0"/>
          <w:iCs/>
        </w:rPr>
        <w:t xml:space="preserve"> </w:t>
      </w:r>
      <w:r w:rsidR="00BB1E23" w:rsidRPr="0066039D">
        <w:rPr>
          <w:b w:val="0"/>
          <w:bCs/>
          <w:i w:val="0"/>
          <w:iCs/>
        </w:rPr>
        <w:t>2</w:t>
      </w:r>
      <w:r w:rsidR="001B5A39" w:rsidRPr="0066039D">
        <w:rPr>
          <w:b w:val="0"/>
          <w:bCs/>
          <w:i w:val="0"/>
          <w:iCs/>
        </w:rPr>
        <w:t>.</w:t>
      </w:r>
    </w:p>
    <w:p w14:paraId="00651546" w14:textId="5107F78A" w:rsidR="001B5A39" w:rsidRPr="0066039D" w:rsidRDefault="001B5A39" w:rsidP="00CE57FE">
      <w:pPr>
        <w:numPr>
          <w:ilvl w:val="0"/>
          <w:numId w:val="24"/>
        </w:numPr>
        <w:spacing w:after="200" w:line="288" w:lineRule="auto"/>
        <w:ind w:left="426" w:hanging="426"/>
        <w:jc w:val="both"/>
        <w:rPr>
          <w:b w:val="0"/>
          <w:i w:val="0"/>
        </w:rPr>
      </w:pPr>
      <w:r w:rsidRPr="001B5A39">
        <w:rPr>
          <w:b w:val="0"/>
          <w:i w:val="0"/>
        </w:rPr>
        <w:t xml:space="preserve">Osoby zawierające niniejsze Porozumienie z ramienia drugiej strony, potwierdzają zapoznanie się z treścią </w:t>
      </w:r>
      <w:r w:rsidR="006050D2" w:rsidRPr="001B5A39">
        <w:rPr>
          <w:b w:val="0"/>
          <w:i w:val="0"/>
        </w:rPr>
        <w:t>załączników,</w:t>
      </w:r>
      <w:r w:rsidRPr="001B5A39">
        <w:rPr>
          <w:b w:val="0"/>
          <w:i w:val="0"/>
        </w:rPr>
        <w:t xml:space="preserve"> o których mowa w ust. </w:t>
      </w:r>
      <w:r w:rsidR="00CE57FE">
        <w:rPr>
          <w:b w:val="0"/>
          <w:i w:val="0"/>
        </w:rPr>
        <w:t>4</w:t>
      </w:r>
      <w:r>
        <w:rPr>
          <w:b w:val="0"/>
          <w:i w:val="0"/>
        </w:rPr>
        <w:t xml:space="preserve"> i </w:t>
      </w:r>
      <w:r w:rsidR="00CE57FE">
        <w:rPr>
          <w:b w:val="0"/>
          <w:i w:val="0"/>
        </w:rPr>
        <w:t>ust.</w:t>
      </w:r>
      <w:r w:rsidR="002B4EAF">
        <w:rPr>
          <w:b w:val="0"/>
          <w:i w:val="0"/>
        </w:rPr>
        <w:t xml:space="preserve"> </w:t>
      </w:r>
      <w:r w:rsidR="00CE57FE">
        <w:rPr>
          <w:b w:val="0"/>
          <w:i w:val="0"/>
        </w:rPr>
        <w:t>5</w:t>
      </w:r>
      <w:r w:rsidRPr="001B5A39">
        <w:rPr>
          <w:b w:val="0"/>
          <w:i w:val="0"/>
        </w:rPr>
        <w:t xml:space="preserve"> poprzez złożenie podpisu pod Porozumieniem, a osoby wskazane do kontaktu i nadzoru nad </w:t>
      </w:r>
      <w:r w:rsidR="00CE57FE">
        <w:rPr>
          <w:b w:val="0"/>
          <w:i w:val="0"/>
        </w:rPr>
        <w:t xml:space="preserve">realizacją </w:t>
      </w:r>
      <w:r w:rsidRPr="001B5A39">
        <w:rPr>
          <w:b w:val="0"/>
          <w:i w:val="0"/>
        </w:rPr>
        <w:t>Porozumieni</w:t>
      </w:r>
      <w:r w:rsidR="00CE57FE">
        <w:rPr>
          <w:b w:val="0"/>
          <w:i w:val="0"/>
        </w:rPr>
        <w:t>a</w:t>
      </w:r>
      <w:r w:rsidRPr="001B5A39">
        <w:rPr>
          <w:b w:val="0"/>
          <w:i w:val="0"/>
        </w:rPr>
        <w:t xml:space="preserve"> poprzez prze</w:t>
      </w:r>
      <w:r w:rsidR="00BB1E23">
        <w:rPr>
          <w:b w:val="0"/>
          <w:i w:val="0"/>
        </w:rPr>
        <w:t xml:space="preserve">kazanie </w:t>
      </w:r>
      <w:r w:rsidRPr="001B5A39">
        <w:rPr>
          <w:b w:val="0"/>
          <w:i w:val="0"/>
        </w:rPr>
        <w:t xml:space="preserve">informacji o zapoznaniu się </w:t>
      </w:r>
      <w:r w:rsidR="00985022">
        <w:rPr>
          <w:b w:val="0"/>
          <w:i w:val="0"/>
        </w:rPr>
        <w:br/>
      </w:r>
      <w:r w:rsidRPr="001B5A39">
        <w:rPr>
          <w:b w:val="0"/>
          <w:i w:val="0"/>
        </w:rPr>
        <w:t xml:space="preserve">z treścią załączników do osób związanych z koordynacją zamierzeń realizowanych </w:t>
      </w:r>
      <w:r w:rsidRPr="0066039D">
        <w:rPr>
          <w:b w:val="0"/>
          <w:i w:val="0"/>
        </w:rPr>
        <w:t xml:space="preserve">w ramach niniejszego Porozumienia. </w:t>
      </w:r>
    </w:p>
    <w:p w14:paraId="43DA33EF" w14:textId="692DE6FA" w:rsidR="00013246" w:rsidRPr="0066039D" w:rsidRDefault="00013246" w:rsidP="00013246">
      <w:pPr>
        <w:pStyle w:val="Tekstpodstawowy21"/>
        <w:spacing w:after="200" w:line="288" w:lineRule="auto"/>
        <w:ind w:left="644"/>
        <w:rPr>
          <w:b/>
          <w:bCs w:val="0"/>
          <w:i/>
          <w:iCs w:val="0"/>
        </w:rPr>
      </w:pPr>
      <w:r w:rsidRPr="0066039D">
        <w:t xml:space="preserve">                                                           §</w:t>
      </w:r>
      <w:r w:rsidR="00CA582B">
        <w:t xml:space="preserve"> </w:t>
      </w:r>
      <w:r w:rsidRPr="0066039D">
        <w:t>8</w:t>
      </w:r>
    </w:p>
    <w:p w14:paraId="1214D273" w14:textId="4FE22850" w:rsidR="00013246" w:rsidRPr="0066039D" w:rsidRDefault="00013246" w:rsidP="00013246">
      <w:pPr>
        <w:spacing w:after="200" w:line="288" w:lineRule="auto"/>
        <w:jc w:val="both"/>
        <w:rPr>
          <w:b w:val="0"/>
          <w:bCs/>
          <w:i w:val="0"/>
          <w:iCs/>
        </w:rPr>
      </w:pPr>
      <w:bookmarkStart w:id="9" w:name="_Hlk69910090"/>
      <w:r w:rsidRPr="0066039D">
        <w:rPr>
          <w:b w:val="0"/>
          <w:bCs/>
          <w:i w:val="0"/>
          <w:iCs/>
        </w:rPr>
        <w:t xml:space="preserve">Porozumienie zostaje zawarte na czas </w:t>
      </w:r>
      <w:bookmarkEnd w:id="9"/>
      <w:r w:rsidR="008009F3" w:rsidRPr="0066039D">
        <w:rPr>
          <w:b w:val="0"/>
          <w:bCs/>
          <w:i w:val="0"/>
          <w:iCs/>
        </w:rPr>
        <w:t>trwania praktyki.</w:t>
      </w:r>
      <w:r w:rsidR="009104B7" w:rsidRPr="0066039D">
        <w:rPr>
          <w:b w:val="0"/>
          <w:bCs/>
          <w:i w:val="0"/>
          <w:iCs/>
        </w:rPr>
        <w:t xml:space="preserve"> </w:t>
      </w:r>
    </w:p>
    <w:p w14:paraId="0C60E6D7" w14:textId="2102F0DE" w:rsidR="006A687E" w:rsidRPr="0066039D" w:rsidRDefault="006A687E" w:rsidP="00CE57FE">
      <w:pPr>
        <w:pStyle w:val="Tekstpodstawowy21"/>
        <w:spacing w:after="200" w:line="288" w:lineRule="auto"/>
        <w:ind w:left="426"/>
        <w:jc w:val="center"/>
        <w:rPr>
          <w:b/>
          <w:bCs w:val="0"/>
          <w:i/>
          <w:iCs w:val="0"/>
        </w:rPr>
      </w:pPr>
      <w:r w:rsidRPr="0066039D">
        <w:t>§</w:t>
      </w:r>
      <w:r w:rsidR="00CA582B">
        <w:t xml:space="preserve"> </w:t>
      </w:r>
      <w:r w:rsidR="00013246" w:rsidRPr="0066039D">
        <w:t>9</w:t>
      </w:r>
    </w:p>
    <w:p w14:paraId="56C9E62C" w14:textId="334FA373" w:rsidR="00CA582B" w:rsidRPr="00CA582B" w:rsidRDefault="00550C11" w:rsidP="00BB1E23">
      <w:pPr>
        <w:pStyle w:val="Tekstpodstawowywcity21"/>
        <w:spacing w:line="360" w:lineRule="exact"/>
        <w:ind w:left="0"/>
        <w:rPr>
          <w:bCs w:val="0"/>
        </w:rPr>
      </w:pPr>
      <w:r w:rsidRPr="0066039D">
        <w:rPr>
          <w:bCs w:val="0"/>
          <w:spacing w:val="-2"/>
        </w:rPr>
        <w:t>Wszelkie</w:t>
      </w:r>
      <w:r w:rsidRPr="0066039D">
        <w:rPr>
          <w:bCs w:val="0"/>
        </w:rPr>
        <w:t xml:space="preserve"> spory mogące wynikać z niniejszego porozumienia na tle majątkowym rozstrzygają: ze strony</w:t>
      </w:r>
      <w:r w:rsidR="009104B7" w:rsidRPr="0066039D">
        <w:rPr>
          <w:bCs w:val="0"/>
        </w:rPr>
        <w:t xml:space="preserve"> UCZELNI R</w:t>
      </w:r>
      <w:r w:rsidRPr="0066039D">
        <w:rPr>
          <w:bCs w:val="0"/>
        </w:rPr>
        <w:t xml:space="preserve">ektor-Komendant, a ze strony ORGANIZATORA Dyrektor bądź osoby przez nich upoważnione w niniejszej umowie. W przypadku gdy sprawa nie będzie załatwiona polubownie właściwym do jej rozpatrzenia będzie </w:t>
      </w:r>
      <w:r w:rsidR="007A73F3" w:rsidRPr="0066039D">
        <w:rPr>
          <w:bCs w:val="0"/>
        </w:rPr>
        <w:t>s</w:t>
      </w:r>
      <w:r w:rsidR="005346DC" w:rsidRPr="0066039D">
        <w:rPr>
          <w:bCs w:val="0"/>
        </w:rPr>
        <w:t xml:space="preserve">ąd </w:t>
      </w:r>
      <w:r w:rsidRPr="0066039D">
        <w:rPr>
          <w:bCs w:val="0"/>
        </w:rPr>
        <w:t xml:space="preserve">właściwy dla miejsca siedziby </w:t>
      </w:r>
      <w:r w:rsidR="009104B7" w:rsidRPr="0066039D">
        <w:rPr>
          <w:bCs w:val="0"/>
        </w:rPr>
        <w:t>UCZELNI</w:t>
      </w:r>
      <w:r w:rsidRPr="0066039D">
        <w:rPr>
          <w:bCs w:val="0"/>
        </w:rPr>
        <w:t>.</w:t>
      </w:r>
    </w:p>
    <w:p w14:paraId="1E16BAAF" w14:textId="77777777" w:rsidR="00CA582B" w:rsidRDefault="00CA582B">
      <w:pPr>
        <w:spacing w:line="360" w:lineRule="exact"/>
        <w:jc w:val="center"/>
        <w:rPr>
          <w:b w:val="0"/>
          <w:i w:val="0"/>
          <w:iCs/>
        </w:rPr>
      </w:pPr>
    </w:p>
    <w:p w14:paraId="68D5494B" w14:textId="113E4CD8" w:rsidR="00550C11" w:rsidRDefault="00550C11">
      <w:pPr>
        <w:spacing w:line="360" w:lineRule="exact"/>
        <w:jc w:val="center"/>
        <w:rPr>
          <w:b w:val="0"/>
          <w:i w:val="0"/>
          <w:iCs/>
        </w:rPr>
      </w:pPr>
      <w:r w:rsidRPr="0066039D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="00013246" w:rsidRPr="0066039D">
        <w:rPr>
          <w:b w:val="0"/>
          <w:i w:val="0"/>
          <w:iCs/>
        </w:rPr>
        <w:t>10</w:t>
      </w:r>
    </w:p>
    <w:p w14:paraId="36C1D6DC" w14:textId="77777777" w:rsidR="00CA582B" w:rsidRPr="0066039D" w:rsidRDefault="00CA582B">
      <w:pPr>
        <w:spacing w:line="360" w:lineRule="exact"/>
        <w:jc w:val="center"/>
      </w:pPr>
    </w:p>
    <w:p w14:paraId="2347686B" w14:textId="057D8BD8" w:rsidR="00CA582B" w:rsidRPr="0066039D" w:rsidRDefault="00550C11" w:rsidP="008440D3">
      <w:pPr>
        <w:pStyle w:val="Tekstpodstawowywcity21"/>
        <w:spacing w:line="360" w:lineRule="exact"/>
        <w:ind w:left="0"/>
        <w:rPr>
          <w:bCs w:val="0"/>
        </w:rPr>
      </w:pPr>
      <w:r w:rsidRPr="0066039D">
        <w:rPr>
          <w:bCs w:val="0"/>
          <w:spacing w:val="-2"/>
        </w:rPr>
        <w:t>Wszelkie</w:t>
      </w:r>
      <w:r w:rsidRPr="0066039D">
        <w:rPr>
          <w:bCs w:val="0"/>
        </w:rPr>
        <w:t xml:space="preserve"> zmiany niniejszego porozumienia wymagają formy pisemnej w postaci aneksu pod rygorem nieważności.</w:t>
      </w:r>
    </w:p>
    <w:p w14:paraId="4E2DAF3F" w14:textId="455C7E74" w:rsidR="00013246" w:rsidRDefault="00013246" w:rsidP="00013246">
      <w:pPr>
        <w:spacing w:line="360" w:lineRule="exact"/>
        <w:jc w:val="center"/>
        <w:rPr>
          <w:b w:val="0"/>
          <w:i w:val="0"/>
          <w:iCs/>
        </w:rPr>
      </w:pPr>
      <w:r w:rsidRPr="0066039D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Pr="0066039D">
        <w:rPr>
          <w:b w:val="0"/>
          <w:i w:val="0"/>
          <w:iCs/>
        </w:rPr>
        <w:t>11</w:t>
      </w:r>
    </w:p>
    <w:p w14:paraId="086C06DB" w14:textId="77777777" w:rsidR="00CA582B" w:rsidRPr="0066039D" w:rsidRDefault="00CA582B" w:rsidP="00013246">
      <w:pPr>
        <w:spacing w:line="360" w:lineRule="exact"/>
        <w:jc w:val="center"/>
        <w:rPr>
          <w:b w:val="0"/>
          <w:i w:val="0"/>
          <w:iCs/>
        </w:rPr>
      </w:pPr>
    </w:p>
    <w:p w14:paraId="1EE3B426" w14:textId="5169C44C" w:rsidR="00CA582B" w:rsidRPr="00F713BB" w:rsidRDefault="00013246" w:rsidP="00F713BB">
      <w:pPr>
        <w:pStyle w:val="Tekstpodstawowywcity21"/>
        <w:spacing w:line="360" w:lineRule="exact"/>
        <w:ind w:left="0"/>
        <w:rPr>
          <w:b/>
        </w:rPr>
      </w:pPr>
      <w:r w:rsidRPr="0066039D">
        <w:rPr>
          <w:lang w:eastAsia="pl-PL"/>
        </w:rPr>
        <w:lastRenderedPageBreak/>
        <w:t>Porozumienie może zostać wypowiedziane, przez każdą ze stron z zachowaniem miesięcznego okresu wypowiedzenia. Wymaga to zachowania formy pisemnej pod rygorem nieważności.</w:t>
      </w:r>
    </w:p>
    <w:p w14:paraId="48FF4B54" w14:textId="2082E3E2" w:rsidR="00550C11" w:rsidRDefault="00550C11">
      <w:pPr>
        <w:spacing w:line="360" w:lineRule="exact"/>
        <w:jc w:val="center"/>
        <w:rPr>
          <w:b w:val="0"/>
          <w:i w:val="0"/>
          <w:iCs/>
        </w:rPr>
      </w:pPr>
      <w:r w:rsidRPr="007829D2">
        <w:rPr>
          <w:b w:val="0"/>
          <w:i w:val="0"/>
          <w:iCs/>
        </w:rPr>
        <w:t>§</w:t>
      </w:r>
      <w:r w:rsidR="00CA582B">
        <w:rPr>
          <w:b w:val="0"/>
          <w:i w:val="0"/>
          <w:iCs/>
        </w:rPr>
        <w:t xml:space="preserve"> </w:t>
      </w:r>
      <w:r w:rsidR="006A687E">
        <w:rPr>
          <w:b w:val="0"/>
          <w:i w:val="0"/>
          <w:iCs/>
        </w:rPr>
        <w:t>1</w:t>
      </w:r>
      <w:r w:rsidR="00013246">
        <w:rPr>
          <w:b w:val="0"/>
          <w:i w:val="0"/>
          <w:iCs/>
        </w:rPr>
        <w:t>2</w:t>
      </w:r>
    </w:p>
    <w:p w14:paraId="586D12EB" w14:textId="77777777" w:rsidR="00CA582B" w:rsidRPr="007829D2" w:rsidRDefault="00CA582B">
      <w:pPr>
        <w:spacing w:line="360" w:lineRule="exact"/>
        <w:jc w:val="center"/>
        <w:rPr>
          <w:b w:val="0"/>
          <w:i w:val="0"/>
          <w:iCs/>
        </w:rPr>
      </w:pPr>
    </w:p>
    <w:p w14:paraId="04F9B773" w14:textId="77777777" w:rsidR="00550C11" w:rsidRPr="007829D2" w:rsidRDefault="00550C11" w:rsidP="008440D3">
      <w:pPr>
        <w:pStyle w:val="Tekstpodstawowywcity21"/>
        <w:spacing w:line="360" w:lineRule="exact"/>
        <w:ind w:left="0"/>
        <w:rPr>
          <w:bCs w:val="0"/>
        </w:rPr>
      </w:pPr>
      <w:r w:rsidRPr="007829D2">
        <w:rPr>
          <w:bCs w:val="0"/>
          <w:spacing w:val="-2"/>
        </w:rPr>
        <w:t>Porozumienie</w:t>
      </w:r>
      <w:r w:rsidRPr="007829D2">
        <w:rPr>
          <w:bCs w:val="0"/>
        </w:rPr>
        <w:t xml:space="preserve"> niniejsze sporządzone zostało w 2 </w:t>
      </w:r>
      <w:r w:rsidRPr="007829D2">
        <w:rPr>
          <w:bCs w:val="0"/>
          <w:spacing w:val="-2"/>
        </w:rPr>
        <w:t>jednobrzmiących egzempla</w:t>
      </w:r>
      <w:r w:rsidR="007A73F3" w:rsidRPr="007829D2">
        <w:rPr>
          <w:bCs w:val="0"/>
          <w:spacing w:val="-2"/>
        </w:rPr>
        <w:softHyphen/>
      </w:r>
      <w:r w:rsidRPr="007829D2">
        <w:rPr>
          <w:bCs w:val="0"/>
          <w:spacing w:val="-2"/>
        </w:rPr>
        <w:t>rzach</w:t>
      </w:r>
      <w:r w:rsidRPr="007829D2">
        <w:rPr>
          <w:bCs w:val="0"/>
        </w:rPr>
        <w:t>, po jednym dla każdej ze stron.</w:t>
      </w:r>
    </w:p>
    <w:p w14:paraId="7AFF79C3" w14:textId="6B7B9597" w:rsidR="00550C11" w:rsidRDefault="00550C11">
      <w:pPr>
        <w:pStyle w:val="Nagwek1"/>
        <w:spacing w:line="360" w:lineRule="exact"/>
        <w:ind w:left="0" w:firstLine="708"/>
        <w:rPr>
          <w:b w:val="0"/>
          <w:iCs/>
          <w:color w:val="auto"/>
        </w:rPr>
      </w:pPr>
    </w:p>
    <w:p w14:paraId="7F26A1FC" w14:textId="0821428D" w:rsidR="00CA582B" w:rsidRDefault="00CA582B" w:rsidP="00CA582B"/>
    <w:p w14:paraId="7F02D464" w14:textId="2A9AF0DF" w:rsidR="00CA582B" w:rsidRDefault="00CA582B" w:rsidP="00CA582B"/>
    <w:p w14:paraId="15176E43" w14:textId="3EEDAC40" w:rsidR="00CA582B" w:rsidRDefault="00CA582B" w:rsidP="00CA582B"/>
    <w:p w14:paraId="3EF5D7A9" w14:textId="785F4203" w:rsidR="00CA582B" w:rsidRDefault="00CA582B" w:rsidP="00CA582B"/>
    <w:p w14:paraId="79746233" w14:textId="77777777" w:rsidR="00CA582B" w:rsidRPr="00CA582B" w:rsidRDefault="00CA582B" w:rsidP="00CA582B"/>
    <w:p w14:paraId="4699443B" w14:textId="77777777" w:rsidR="00013246" w:rsidRPr="00295268" w:rsidRDefault="00013246" w:rsidP="0029526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1359"/>
        <w:gridCol w:w="3776"/>
      </w:tblGrid>
      <w:tr w:rsidR="00550C11" w:rsidRPr="007829D2" w14:paraId="198EC40A" w14:textId="77777777">
        <w:tc>
          <w:tcPr>
            <w:tcW w:w="4075" w:type="dxa"/>
            <w:shd w:val="clear" w:color="auto" w:fill="auto"/>
          </w:tcPr>
          <w:p w14:paraId="35EF1684" w14:textId="77777777" w:rsidR="00550C11" w:rsidRPr="007829D2" w:rsidRDefault="00550C11">
            <w:pPr>
              <w:spacing w:line="360" w:lineRule="exact"/>
              <w:jc w:val="center"/>
              <w:rPr>
                <w:b w:val="0"/>
                <w:i w:val="0"/>
                <w:iCs/>
              </w:rPr>
            </w:pPr>
            <w:r w:rsidRPr="007829D2">
              <w:rPr>
                <w:b w:val="0"/>
                <w:i w:val="0"/>
                <w:iCs/>
              </w:rPr>
              <w:t>ORGANIZATOR</w:t>
            </w:r>
          </w:p>
        </w:tc>
        <w:tc>
          <w:tcPr>
            <w:tcW w:w="1359" w:type="dxa"/>
            <w:shd w:val="clear" w:color="auto" w:fill="auto"/>
          </w:tcPr>
          <w:p w14:paraId="303F965A" w14:textId="77777777" w:rsidR="00550C11" w:rsidRPr="007829D2" w:rsidRDefault="00550C11">
            <w:pPr>
              <w:snapToGrid w:val="0"/>
              <w:spacing w:line="360" w:lineRule="exact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3776" w:type="dxa"/>
            <w:shd w:val="clear" w:color="auto" w:fill="auto"/>
          </w:tcPr>
          <w:p w14:paraId="1277D0B7" w14:textId="77777777" w:rsidR="00550C11" w:rsidRPr="007829D2" w:rsidRDefault="00550C11">
            <w:pPr>
              <w:spacing w:line="360" w:lineRule="exact"/>
              <w:jc w:val="center"/>
            </w:pPr>
            <w:r w:rsidRPr="007829D2">
              <w:rPr>
                <w:b w:val="0"/>
                <w:i w:val="0"/>
                <w:iCs/>
              </w:rPr>
              <w:t>UCZELNIA</w:t>
            </w:r>
          </w:p>
        </w:tc>
      </w:tr>
      <w:tr w:rsidR="00550C11" w:rsidRPr="007829D2" w14:paraId="6840D1BF" w14:textId="77777777">
        <w:tc>
          <w:tcPr>
            <w:tcW w:w="4075" w:type="dxa"/>
            <w:tcBorders>
              <w:bottom w:val="single" w:sz="4" w:space="0" w:color="000000"/>
            </w:tcBorders>
            <w:shd w:val="clear" w:color="auto" w:fill="auto"/>
          </w:tcPr>
          <w:p w14:paraId="15037905" w14:textId="77777777" w:rsidR="00550C11" w:rsidRPr="007829D2" w:rsidRDefault="00550C11">
            <w:pPr>
              <w:snapToGrid w:val="0"/>
              <w:spacing w:line="360" w:lineRule="exact"/>
              <w:jc w:val="center"/>
              <w:rPr>
                <w:b w:val="0"/>
                <w:i w:val="0"/>
                <w:iCs/>
              </w:rPr>
            </w:pPr>
          </w:p>
          <w:p w14:paraId="41466FEF" w14:textId="77777777" w:rsidR="00550C11" w:rsidRPr="007829D2" w:rsidRDefault="00550C11">
            <w:pPr>
              <w:spacing w:line="360" w:lineRule="exact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1359" w:type="dxa"/>
            <w:shd w:val="clear" w:color="auto" w:fill="auto"/>
          </w:tcPr>
          <w:p w14:paraId="464109BA" w14:textId="77777777" w:rsidR="00550C11" w:rsidRPr="007829D2" w:rsidRDefault="00550C11">
            <w:pPr>
              <w:snapToGrid w:val="0"/>
              <w:spacing w:line="360" w:lineRule="exact"/>
              <w:jc w:val="center"/>
              <w:rPr>
                <w:b w:val="0"/>
                <w:i w:val="0"/>
                <w:iCs/>
              </w:rPr>
            </w:pPr>
          </w:p>
        </w:tc>
        <w:tc>
          <w:tcPr>
            <w:tcW w:w="3776" w:type="dxa"/>
            <w:tcBorders>
              <w:bottom w:val="single" w:sz="4" w:space="0" w:color="000000"/>
            </w:tcBorders>
            <w:shd w:val="clear" w:color="auto" w:fill="auto"/>
          </w:tcPr>
          <w:p w14:paraId="481EFF9C" w14:textId="77777777" w:rsidR="00550C11" w:rsidRPr="007829D2" w:rsidRDefault="00550C11">
            <w:pPr>
              <w:snapToGrid w:val="0"/>
              <w:spacing w:line="360" w:lineRule="exact"/>
              <w:jc w:val="center"/>
              <w:rPr>
                <w:b w:val="0"/>
                <w:i w:val="0"/>
                <w:iCs/>
              </w:rPr>
            </w:pPr>
          </w:p>
        </w:tc>
      </w:tr>
      <w:tr w:rsidR="00550C11" w:rsidRPr="007829D2" w14:paraId="7FA4C6B6" w14:textId="77777777">
        <w:trPr>
          <w:cantSplit/>
        </w:trPr>
        <w:tc>
          <w:tcPr>
            <w:tcW w:w="4075" w:type="dxa"/>
            <w:tcBorders>
              <w:top w:val="single" w:sz="4" w:space="0" w:color="000000"/>
            </w:tcBorders>
            <w:shd w:val="clear" w:color="auto" w:fill="auto"/>
          </w:tcPr>
          <w:p w14:paraId="19BB7092" w14:textId="77777777" w:rsidR="00550C11" w:rsidRPr="007829D2" w:rsidRDefault="00550C11">
            <w:pPr>
              <w:spacing w:line="360" w:lineRule="exact"/>
              <w:jc w:val="center"/>
              <w:rPr>
                <w:b w:val="0"/>
                <w:sz w:val="18"/>
              </w:rPr>
            </w:pPr>
            <w:r w:rsidRPr="007829D2">
              <w:rPr>
                <w:b w:val="0"/>
                <w:sz w:val="18"/>
              </w:rPr>
              <w:t>(podpis i pieczęć imienna)</w:t>
            </w:r>
          </w:p>
        </w:tc>
        <w:tc>
          <w:tcPr>
            <w:tcW w:w="1359" w:type="dxa"/>
            <w:shd w:val="clear" w:color="auto" w:fill="auto"/>
          </w:tcPr>
          <w:p w14:paraId="46DA3EE5" w14:textId="77777777" w:rsidR="00550C11" w:rsidRPr="007829D2" w:rsidRDefault="00550C11">
            <w:pPr>
              <w:snapToGrid w:val="0"/>
              <w:spacing w:line="360" w:lineRule="exact"/>
              <w:jc w:val="center"/>
              <w:rPr>
                <w:b w:val="0"/>
                <w:sz w:val="18"/>
              </w:rPr>
            </w:pPr>
          </w:p>
        </w:tc>
        <w:tc>
          <w:tcPr>
            <w:tcW w:w="3776" w:type="dxa"/>
            <w:tcBorders>
              <w:top w:val="single" w:sz="4" w:space="0" w:color="000000"/>
            </w:tcBorders>
            <w:shd w:val="clear" w:color="auto" w:fill="auto"/>
          </w:tcPr>
          <w:p w14:paraId="3DABB753" w14:textId="77777777" w:rsidR="00550C11" w:rsidRPr="007829D2" w:rsidRDefault="00550C11">
            <w:pPr>
              <w:spacing w:line="360" w:lineRule="exact"/>
              <w:jc w:val="center"/>
            </w:pPr>
            <w:r w:rsidRPr="007829D2">
              <w:rPr>
                <w:b w:val="0"/>
                <w:sz w:val="18"/>
              </w:rPr>
              <w:t>(podpis i pieczęć imienna))</w:t>
            </w:r>
          </w:p>
        </w:tc>
      </w:tr>
    </w:tbl>
    <w:p w14:paraId="6F6832F8" w14:textId="099574C4" w:rsidR="00550C11" w:rsidRPr="009104B7" w:rsidRDefault="009104B7">
      <w:pPr>
        <w:spacing w:line="360" w:lineRule="exact"/>
        <w:rPr>
          <w:b w:val="0"/>
          <w:i w:val="0"/>
          <w:iCs/>
          <w:color w:val="FF0000"/>
        </w:rPr>
      </w:pPr>
      <w:r w:rsidRPr="009104B7">
        <w:rPr>
          <w:b w:val="0"/>
          <w:i w:val="0"/>
          <w:iCs/>
          <w:color w:val="FF0000"/>
        </w:rPr>
        <w:t xml:space="preserve"> </w:t>
      </w:r>
    </w:p>
    <w:p w14:paraId="1B9D67B0" w14:textId="1D163976" w:rsidR="008440D3" w:rsidRPr="00013246" w:rsidRDefault="00550C11" w:rsidP="00013246">
      <w:pPr>
        <w:spacing w:line="360" w:lineRule="exact"/>
        <w:rPr>
          <w:b w:val="0"/>
          <w:i w:val="0"/>
          <w:iCs/>
          <w:sz w:val="18"/>
        </w:rPr>
      </w:pPr>
      <w:r w:rsidRPr="007829D2">
        <w:rPr>
          <w:b w:val="0"/>
          <w:i w:val="0"/>
          <w:iCs/>
          <w:sz w:val="18"/>
        </w:rPr>
        <w:t>.........................</w:t>
      </w:r>
      <w:r w:rsidR="002B4EAF">
        <w:rPr>
          <w:b w:val="0"/>
          <w:i w:val="0"/>
          <w:iCs/>
          <w:sz w:val="18"/>
        </w:rPr>
        <w:t>................</w:t>
      </w:r>
      <w:r w:rsidRPr="007829D2">
        <w:rPr>
          <w:b w:val="0"/>
          <w:i w:val="0"/>
          <w:iCs/>
          <w:sz w:val="18"/>
        </w:rPr>
        <w:t>....</w:t>
      </w:r>
      <w:r w:rsidRPr="007829D2">
        <w:rPr>
          <w:b w:val="0"/>
          <w:i w:val="0"/>
          <w:iCs/>
          <w:sz w:val="22"/>
        </w:rPr>
        <w:t xml:space="preserve"> dnia </w:t>
      </w:r>
      <w:r w:rsidRPr="007829D2">
        <w:rPr>
          <w:b w:val="0"/>
          <w:i w:val="0"/>
          <w:iCs/>
          <w:sz w:val="18"/>
        </w:rPr>
        <w:t>............................</w:t>
      </w:r>
    </w:p>
    <w:p w14:paraId="7B532567" w14:textId="77777777" w:rsidR="00013246" w:rsidRDefault="00013246" w:rsidP="00156832">
      <w:pPr>
        <w:rPr>
          <w:b w:val="0"/>
          <w:i w:val="0"/>
          <w:iCs/>
          <w:sz w:val="20"/>
          <w:szCs w:val="20"/>
        </w:rPr>
      </w:pPr>
    </w:p>
    <w:p w14:paraId="683163E3" w14:textId="77777777" w:rsidR="00CA582B" w:rsidRDefault="00CA582B" w:rsidP="00156832">
      <w:pPr>
        <w:rPr>
          <w:b w:val="0"/>
          <w:i w:val="0"/>
          <w:iCs/>
          <w:sz w:val="20"/>
          <w:szCs w:val="20"/>
        </w:rPr>
      </w:pPr>
    </w:p>
    <w:p w14:paraId="13D0F8E1" w14:textId="77777777" w:rsidR="00CA582B" w:rsidRDefault="00CA582B" w:rsidP="00156832">
      <w:pPr>
        <w:rPr>
          <w:b w:val="0"/>
          <w:i w:val="0"/>
          <w:iCs/>
          <w:sz w:val="20"/>
          <w:szCs w:val="20"/>
        </w:rPr>
      </w:pPr>
    </w:p>
    <w:p w14:paraId="5BB9102C" w14:textId="49D1E1D1" w:rsidR="007A73F3" w:rsidRPr="00156832" w:rsidRDefault="00156832" w:rsidP="00156832">
      <w:pPr>
        <w:rPr>
          <w:b w:val="0"/>
          <w:i w:val="0"/>
          <w:iCs/>
          <w:sz w:val="20"/>
          <w:szCs w:val="20"/>
        </w:rPr>
      </w:pPr>
      <w:r w:rsidRPr="00156832">
        <w:rPr>
          <w:b w:val="0"/>
          <w:i w:val="0"/>
          <w:iCs/>
          <w:sz w:val="20"/>
          <w:szCs w:val="20"/>
        </w:rPr>
        <w:t>Załącznik</w:t>
      </w:r>
      <w:r w:rsidR="00B94832">
        <w:rPr>
          <w:b w:val="0"/>
          <w:i w:val="0"/>
          <w:iCs/>
          <w:sz w:val="20"/>
          <w:szCs w:val="20"/>
        </w:rPr>
        <w:t>i</w:t>
      </w:r>
      <w:r w:rsidRPr="00156832">
        <w:rPr>
          <w:b w:val="0"/>
          <w:i w:val="0"/>
          <w:iCs/>
          <w:sz w:val="20"/>
          <w:szCs w:val="20"/>
        </w:rPr>
        <w:t xml:space="preserve">: </w:t>
      </w:r>
    </w:p>
    <w:p w14:paraId="7778C46A" w14:textId="53A0E931" w:rsidR="00156832" w:rsidRDefault="009E1014" w:rsidP="00156832">
      <w:pPr>
        <w:rPr>
          <w:b w:val="0"/>
          <w:i w:val="0"/>
          <w:iCs/>
          <w:sz w:val="20"/>
          <w:szCs w:val="20"/>
        </w:rPr>
      </w:pPr>
      <w:r>
        <w:rPr>
          <w:b w:val="0"/>
          <w:i w:val="0"/>
          <w:iCs/>
          <w:sz w:val="20"/>
          <w:szCs w:val="20"/>
        </w:rPr>
        <w:t xml:space="preserve">1. </w:t>
      </w:r>
      <w:r w:rsidR="00156832" w:rsidRPr="00156832">
        <w:rPr>
          <w:b w:val="0"/>
          <w:i w:val="0"/>
          <w:iCs/>
          <w:sz w:val="20"/>
          <w:szCs w:val="20"/>
        </w:rPr>
        <w:t>Klauzula informacyjna</w:t>
      </w:r>
      <w:r w:rsidR="006A687E">
        <w:rPr>
          <w:b w:val="0"/>
          <w:i w:val="0"/>
          <w:iCs/>
          <w:sz w:val="20"/>
          <w:szCs w:val="20"/>
        </w:rPr>
        <w:t xml:space="preserve"> </w:t>
      </w:r>
      <w:r w:rsidR="002B4EAF" w:rsidRPr="005810E7">
        <w:rPr>
          <w:b w:val="0"/>
          <w:i w:val="0"/>
          <w:iCs/>
          <w:sz w:val="20"/>
          <w:szCs w:val="20"/>
        </w:rPr>
        <w:t>UCZELNI</w:t>
      </w:r>
      <w:r w:rsidR="008440D3">
        <w:rPr>
          <w:b w:val="0"/>
          <w:i w:val="0"/>
          <w:iCs/>
          <w:sz w:val="20"/>
          <w:szCs w:val="20"/>
        </w:rPr>
        <w:t>.</w:t>
      </w:r>
    </w:p>
    <w:p w14:paraId="7383AE90" w14:textId="003E0A1A" w:rsidR="00C52E58" w:rsidRPr="00156832" w:rsidRDefault="006A687E" w:rsidP="00156832">
      <w:pPr>
        <w:rPr>
          <w:b w:val="0"/>
          <w:i w:val="0"/>
          <w:iCs/>
          <w:sz w:val="20"/>
          <w:szCs w:val="20"/>
        </w:rPr>
      </w:pPr>
      <w:r>
        <w:rPr>
          <w:b w:val="0"/>
          <w:i w:val="0"/>
          <w:iCs/>
          <w:sz w:val="20"/>
          <w:szCs w:val="20"/>
        </w:rPr>
        <w:t>2. Klauzula informacyjna ORGANIZATORA</w:t>
      </w:r>
      <w:r w:rsidR="008440D3">
        <w:rPr>
          <w:b w:val="0"/>
          <w:i w:val="0"/>
          <w:iCs/>
          <w:sz w:val="20"/>
          <w:szCs w:val="20"/>
        </w:rPr>
        <w:t xml:space="preserve"> praktyki.</w:t>
      </w:r>
    </w:p>
    <w:sectPr w:rsidR="00C52E58" w:rsidRPr="00156832" w:rsidSect="008440D3">
      <w:footerReference w:type="default" r:id="rId9"/>
      <w:pgSz w:w="11906" w:h="16838" w:code="9"/>
      <w:pgMar w:top="1418" w:right="1418" w:bottom="851" w:left="1418" w:header="567" w:footer="737" w:gutter="0"/>
      <w:pgNumType w:start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2B4B" w14:textId="77777777" w:rsidR="003E2049" w:rsidRDefault="003E2049">
      <w:r>
        <w:separator/>
      </w:r>
    </w:p>
  </w:endnote>
  <w:endnote w:type="continuationSeparator" w:id="0">
    <w:p w14:paraId="27FE5CE3" w14:textId="77777777" w:rsidR="003E2049" w:rsidRDefault="003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D0CD" w14:textId="79B7B7E3" w:rsidR="0001119A" w:rsidRPr="00A80B9F" w:rsidRDefault="0001119A" w:rsidP="00561FE9">
    <w:pPr>
      <w:pStyle w:val="Stopka"/>
      <w:jc w:val="center"/>
      <w:rPr>
        <w:b w:val="0"/>
        <w:i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8EAC" w14:textId="77777777" w:rsidR="003E2049" w:rsidRDefault="003E2049">
      <w:r>
        <w:separator/>
      </w:r>
    </w:p>
  </w:footnote>
  <w:footnote w:type="continuationSeparator" w:id="0">
    <w:p w14:paraId="14E1AF16" w14:textId="77777777" w:rsidR="003E2049" w:rsidRDefault="003E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16"/>
        </w:tabs>
        <w:ind w:left="181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cs="Arial"/>
        <w:b w:val="0"/>
        <w:i w:val="0"/>
        <w:iCs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cs="Arial"/>
        <w:b w:val="0"/>
        <w:i w:val="0"/>
        <w:iCs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1118"/>
        </w:tabs>
        <w:ind w:left="111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cs="Arial"/>
        <w:b w:val="0"/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iCs/>
        <w:szCs w:val="17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709"/>
        </w:tabs>
        <w:ind w:left="1800" w:hanging="360"/>
      </w:pPr>
      <w:rPr>
        <w:rFonts w:ascii="Wingdings" w:hAnsi="Wingdings" w:cs="Wingdings"/>
        <w:szCs w:val="17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iCs/>
        <w:strike/>
        <w:color w:val="0000FF"/>
        <w:szCs w:val="17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320" w:hanging="360"/>
      </w:pPr>
      <w:rPr>
        <w:rFonts w:ascii="Arial" w:hAnsi="Arial" w:cs="Arial"/>
        <w:b w:val="0"/>
        <w:i w:val="0"/>
        <w:sz w:val="24"/>
        <w:szCs w:val="17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709"/>
        </w:tabs>
        <w:ind w:left="1991" w:hanging="1140"/>
      </w:pPr>
      <w:rPr>
        <w:rFonts w:cs="Arial"/>
        <w:b w:val="0"/>
        <w:bCs/>
        <w:i w:val="0"/>
        <w:iCs/>
        <w:szCs w:val="17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iCs/>
        <w:szCs w:val="17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Cs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singleLevel"/>
    <w:tmpl w:val="1FA694B8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Cs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991"/>
        </w:tabs>
        <w:ind w:left="1991" w:hanging="1140"/>
      </w:pPr>
      <w:rPr>
        <w:rFonts w:cs="Arial"/>
        <w:b w:val="0"/>
        <w:bCs/>
        <w:i w:val="0"/>
        <w:iCs/>
        <w:szCs w:val="17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cs="Arial"/>
        <w:b w:val="0"/>
        <w:i w:val="0"/>
        <w:iCs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00000019"/>
    <w:multiLevelType w:val="singleLevel"/>
    <w:tmpl w:val="B8F4E7A2"/>
    <w:name w:val="WW8Num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Cs w:val="0"/>
        <w:sz w:val="24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Arial" w:hAnsi="Arial" w:cs="Arial"/>
        <w:b w:val="0"/>
        <w:i w:val="0"/>
        <w:sz w:val="24"/>
      </w:r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b w:val="0"/>
        <w:i w:val="0"/>
        <w:iCs/>
      </w:rPr>
    </w:lvl>
  </w:abstractNum>
  <w:abstractNum w:abstractNumId="27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17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Arial" w:hAnsi="Arial" w:cs="Arial"/>
        <w:b w:val="0"/>
        <w:i w:val="0"/>
        <w:color w:val="0000FF"/>
        <w:spacing w:val="-6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i w:val="0"/>
        <w:iCs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i w:val="0"/>
        <w:iCs/>
      </w:rPr>
    </w:lvl>
  </w:abstractNum>
  <w:abstractNum w:abstractNumId="32" w15:restartNumberingAfterBreak="0">
    <w:nsid w:val="00000021"/>
    <w:multiLevelType w:val="multilevel"/>
    <w:tmpl w:val="662660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iCs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aps w:val="0"/>
        <w:vanish w:val="0"/>
        <w:color w:val="auto"/>
        <w:sz w:val="22"/>
        <w:szCs w:val="17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4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1"/>
      <w:numFmt w:val="bullet"/>
      <w:lvlText w:val="-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/>
        <w:color w:val="000000"/>
        <w:sz w:val="22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cs="Arial"/>
        <w:b w:val="0"/>
        <w:bCs/>
        <w:i w:val="0"/>
        <w:iCs/>
        <w:szCs w:val="17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spacing w:val="-3"/>
      </w:rPr>
    </w:lvl>
  </w:abstractNum>
  <w:abstractNum w:abstractNumId="38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709"/>
        </w:tabs>
        <w:ind w:left="644" w:hanging="360"/>
      </w:pPr>
    </w:lvl>
  </w:abstractNum>
  <w:abstractNum w:abstractNumId="39" w15:restartNumberingAfterBreak="0">
    <w:nsid w:val="00EA404C"/>
    <w:multiLevelType w:val="multilevel"/>
    <w:tmpl w:val="E45EA96A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i w:val="0"/>
        <w:sz w:val="20"/>
      </w:rPr>
    </w:lvl>
    <w:lvl w:ilvl="1">
      <w:start w:val="4"/>
      <w:numFmt w:val="bullet"/>
      <w:lvlText w:val="‒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40" w15:restartNumberingAfterBreak="0">
    <w:nsid w:val="06C97BD2"/>
    <w:multiLevelType w:val="hybridMultilevel"/>
    <w:tmpl w:val="EF58BBF2"/>
    <w:lvl w:ilvl="0" w:tplc="9092D088">
      <w:start w:val="4"/>
      <w:numFmt w:val="bullet"/>
      <w:lvlText w:val="‒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0D8D0F8A"/>
    <w:multiLevelType w:val="singleLevel"/>
    <w:tmpl w:val="90A815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sz w:val="24"/>
        <w:szCs w:val="24"/>
      </w:rPr>
    </w:lvl>
  </w:abstractNum>
  <w:abstractNum w:abstractNumId="42" w15:restartNumberingAfterBreak="0">
    <w:nsid w:val="1B2F1BE9"/>
    <w:multiLevelType w:val="hybridMultilevel"/>
    <w:tmpl w:val="74A417EE"/>
    <w:lvl w:ilvl="0" w:tplc="F88219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B484A12"/>
    <w:multiLevelType w:val="hybridMultilevel"/>
    <w:tmpl w:val="A77E29B2"/>
    <w:lvl w:ilvl="0" w:tplc="38744B48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  <w:b w:val="0"/>
        <w:i w:val="0"/>
        <w:caps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2774585C"/>
    <w:multiLevelType w:val="hybridMultilevel"/>
    <w:tmpl w:val="0B7E4F18"/>
    <w:lvl w:ilvl="0" w:tplc="9C3073FE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A2C27DF"/>
    <w:multiLevelType w:val="hybridMultilevel"/>
    <w:tmpl w:val="D77EB21A"/>
    <w:lvl w:ilvl="0" w:tplc="2F3A1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5F724A"/>
    <w:multiLevelType w:val="hybridMultilevel"/>
    <w:tmpl w:val="C4CE90C2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0B4D25"/>
    <w:multiLevelType w:val="hybridMultilevel"/>
    <w:tmpl w:val="6FF0A522"/>
    <w:lvl w:ilvl="0" w:tplc="9092D088">
      <w:start w:val="4"/>
      <w:numFmt w:val="bullet"/>
      <w:lvlText w:val="‒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19"/>
  </w:num>
  <w:num w:numId="7">
    <w:abstractNumId w:val="26"/>
  </w:num>
  <w:num w:numId="8">
    <w:abstractNumId w:val="27"/>
  </w:num>
  <w:num w:numId="9">
    <w:abstractNumId w:val="28"/>
  </w:num>
  <w:num w:numId="10">
    <w:abstractNumId w:val="30"/>
  </w:num>
  <w:num w:numId="11">
    <w:abstractNumId w:val="31"/>
  </w:num>
  <w:num w:numId="12">
    <w:abstractNumId w:val="32"/>
  </w:num>
  <w:num w:numId="13">
    <w:abstractNumId w:val="33"/>
  </w:num>
  <w:num w:numId="14">
    <w:abstractNumId w:val="35"/>
  </w:num>
  <w:num w:numId="15">
    <w:abstractNumId w:val="36"/>
  </w:num>
  <w:num w:numId="16">
    <w:abstractNumId w:val="46"/>
  </w:num>
  <w:num w:numId="17">
    <w:abstractNumId w:val="41"/>
  </w:num>
  <w:num w:numId="18">
    <w:abstractNumId w:val="47"/>
  </w:num>
  <w:num w:numId="19">
    <w:abstractNumId w:val="40"/>
  </w:num>
  <w:num w:numId="20">
    <w:abstractNumId w:val="39"/>
  </w:num>
  <w:num w:numId="21">
    <w:abstractNumId w:val="45"/>
  </w:num>
  <w:num w:numId="22">
    <w:abstractNumId w:val="42"/>
  </w:num>
  <w:num w:numId="23">
    <w:abstractNumId w:val="43"/>
  </w:num>
  <w:num w:numId="24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3C"/>
    <w:rsid w:val="0000423E"/>
    <w:rsid w:val="00004B22"/>
    <w:rsid w:val="00006911"/>
    <w:rsid w:val="0001119A"/>
    <w:rsid w:val="00013246"/>
    <w:rsid w:val="00021B00"/>
    <w:rsid w:val="00023B2F"/>
    <w:rsid w:val="00024689"/>
    <w:rsid w:val="0003017E"/>
    <w:rsid w:val="000337EB"/>
    <w:rsid w:val="00042B54"/>
    <w:rsid w:val="000466FA"/>
    <w:rsid w:val="0005305B"/>
    <w:rsid w:val="0007430A"/>
    <w:rsid w:val="000B4D4A"/>
    <w:rsid w:val="000B4DB2"/>
    <w:rsid w:val="000D3FA3"/>
    <w:rsid w:val="000D7EA2"/>
    <w:rsid w:val="00104D71"/>
    <w:rsid w:val="00112120"/>
    <w:rsid w:val="00115209"/>
    <w:rsid w:val="0013533B"/>
    <w:rsid w:val="001422CF"/>
    <w:rsid w:val="001561BB"/>
    <w:rsid w:val="00156832"/>
    <w:rsid w:val="00164456"/>
    <w:rsid w:val="00166960"/>
    <w:rsid w:val="001761A3"/>
    <w:rsid w:val="001A7962"/>
    <w:rsid w:val="001B5A39"/>
    <w:rsid w:val="001C0091"/>
    <w:rsid w:val="001C50B0"/>
    <w:rsid w:val="001C68D8"/>
    <w:rsid w:val="001D5AB7"/>
    <w:rsid w:val="00264230"/>
    <w:rsid w:val="00264B5F"/>
    <w:rsid w:val="002750D4"/>
    <w:rsid w:val="002835C4"/>
    <w:rsid w:val="0028439F"/>
    <w:rsid w:val="002870E0"/>
    <w:rsid w:val="00295268"/>
    <w:rsid w:val="002B4EAF"/>
    <w:rsid w:val="002C577B"/>
    <w:rsid w:val="002C6A2D"/>
    <w:rsid w:val="002E6FCB"/>
    <w:rsid w:val="002F6E0C"/>
    <w:rsid w:val="003126C5"/>
    <w:rsid w:val="00343EBA"/>
    <w:rsid w:val="003777CF"/>
    <w:rsid w:val="003B0A51"/>
    <w:rsid w:val="003E2049"/>
    <w:rsid w:val="00412147"/>
    <w:rsid w:val="00432C30"/>
    <w:rsid w:val="00434825"/>
    <w:rsid w:val="00451D3C"/>
    <w:rsid w:val="004A4350"/>
    <w:rsid w:val="004A5AE9"/>
    <w:rsid w:val="004B1575"/>
    <w:rsid w:val="004B4268"/>
    <w:rsid w:val="004B638B"/>
    <w:rsid w:val="004D2342"/>
    <w:rsid w:val="004D5183"/>
    <w:rsid w:val="004E5E99"/>
    <w:rsid w:val="004E7F75"/>
    <w:rsid w:val="00514499"/>
    <w:rsid w:val="005174AD"/>
    <w:rsid w:val="005229F4"/>
    <w:rsid w:val="00524FCA"/>
    <w:rsid w:val="00525BA1"/>
    <w:rsid w:val="005305E6"/>
    <w:rsid w:val="005346DC"/>
    <w:rsid w:val="00550C11"/>
    <w:rsid w:val="00561FE9"/>
    <w:rsid w:val="00574A35"/>
    <w:rsid w:val="005810E7"/>
    <w:rsid w:val="00584AE1"/>
    <w:rsid w:val="00590714"/>
    <w:rsid w:val="005C4F0E"/>
    <w:rsid w:val="005C5985"/>
    <w:rsid w:val="005C6CA7"/>
    <w:rsid w:val="005D4610"/>
    <w:rsid w:val="005F1FB5"/>
    <w:rsid w:val="00601DE6"/>
    <w:rsid w:val="00601E33"/>
    <w:rsid w:val="006050D2"/>
    <w:rsid w:val="00614A9D"/>
    <w:rsid w:val="00636283"/>
    <w:rsid w:val="00637920"/>
    <w:rsid w:val="0066039D"/>
    <w:rsid w:val="00694D7C"/>
    <w:rsid w:val="006969C1"/>
    <w:rsid w:val="006A687E"/>
    <w:rsid w:val="006C3D8B"/>
    <w:rsid w:val="006D0400"/>
    <w:rsid w:val="006D1BB5"/>
    <w:rsid w:val="006D279E"/>
    <w:rsid w:val="006D4888"/>
    <w:rsid w:val="006D4CD3"/>
    <w:rsid w:val="006E3CE0"/>
    <w:rsid w:val="006E7952"/>
    <w:rsid w:val="006F0AE4"/>
    <w:rsid w:val="006F58E1"/>
    <w:rsid w:val="00705332"/>
    <w:rsid w:val="00707B05"/>
    <w:rsid w:val="00724163"/>
    <w:rsid w:val="0075760E"/>
    <w:rsid w:val="007829D2"/>
    <w:rsid w:val="007A2FBD"/>
    <w:rsid w:val="007A73F3"/>
    <w:rsid w:val="007B706E"/>
    <w:rsid w:val="007D7E96"/>
    <w:rsid w:val="007E6489"/>
    <w:rsid w:val="007F42E4"/>
    <w:rsid w:val="007F4816"/>
    <w:rsid w:val="008009F3"/>
    <w:rsid w:val="00825282"/>
    <w:rsid w:val="0083203B"/>
    <w:rsid w:val="00835072"/>
    <w:rsid w:val="00840AA6"/>
    <w:rsid w:val="008440D3"/>
    <w:rsid w:val="008656DD"/>
    <w:rsid w:val="00866A4F"/>
    <w:rsid w:val="00867140"/>
    <w:rsid w:val="0089061D"/>
    <w:rsid w:val="008E4AF5"/>
    <w:rsid w:val="008F5EFB"/>
    <w:rsid w:val="00906B3B"/>
    <w:rsid w:val="009104B7"/>
    <w:rsid w:val="00924B90"/>
    <w:rsid w:val="009310BF"/>
    <w:rsid w:val="00960F68"/>
    <w:rsid w:val="00985022"/>
    <w:rsid w:val="0098664B"/>
    <w:rsid w:val="0098696D"/>
    <w:rsid w:val="00986D99"/>
    <w:rsid w:val="00993A94"/>
    <w:rsid w:val="009A2091"/>
    <w:rsid w:val="009E1014"/>
    <w:rsid w:val="009E1863"/>
    <w:rsid w:val="009F21F4"/>
    <w:rsid w:val="00A049DA"/>
    <w:rsid w:val="00A27831"/>
    <w:rsid w:val="00A36D21"/>
    <w:rsid w:val="00A44EE8"/>
    <w:rsid w:val="00A54955"/>
    <w:rsid w:val="00A6184D"/>
    <w:rsid w:val="00A80B9F"/>
    <w:rsid w:val="00A87DC2"/>
    <w:rsid w:val="00A90DC9"/>
    <w:rsid w:val="00A97370"/>
    <w:rsid w:val="00AA2E09"/>
    <w:rsid w:val="00AD08E2"/>
    <w:rsid w:val="00AE065E"/>
    <w:rsid w:val="00AE389E"/>
    <w:rsid w:val="00AF0EBB"/>
    <w:rsid w:val="00AF6578"/>
    <w:rsid w:val="00B12725"/>
    <w:rsid w:val="00B174A7"/>
    <w:rsid w:val="00B42665"/>
    <w:rsid w:val="00B848E3"/>
    <w:rsid w:val="00B86846"/>
    <w:rsid w:val="00B92E0B"/>
    <w:rsid w:val="00B94832"/>
    <w:rsid w:val="00BB1E23"/>
    <w:rsid w:val="00BB6963"/>
    <w:rsid w:val="00BE2F48"/>
    <w:rsid w:val="00BF4995"/>
    <w:rsid w:val="00C20001"/>
    <w:rsid w:val="00C4036A"/>
    <w:rsid w:val="00C52E58"/>
    <w:rsid w:val="00C72158"/>
    <w:rsid w:val="00C73A49"/>
    <w:rsid w:val="00C766AF"/>
    <w:rsid w:val="00C87793"/>
    <w:rsid w:val="00CA582B"/>
    <w:rsid w:val="00CC1E07"/>
    <w:rsid w:val="00CC5499"/>
    <w:rsid w:val="00CE1723"/>
    <w:rsid w:val="00CE57FE"/>
    <w:rsid w:val="00D02EBF"/>
    <w:rsid w:val="00D45F18"/>
    <w:rsid w:val="00D51C03"/>
    <w:rsid w:val="00D63831"/>
    <w:rsid w:val="00D92CED"/>
    <w:rsid w:val="00DA70C6"/>
    <w:rsid w:val="00DB3D94"/>
    <w:rsid w:val="00DD1596"/>
    <w:rsid w:val="00DD18CF"/>
    <w:rsid w:val="00DF578C"/>
    <w:rsid w:val="00DF5DE4"/>
    <w:rsid w:val="00E334D8"/>
    <w:rsid w:val="00E46E14"/>
    <w:rsid w:val="00E555F3"/>
    <w:rsid w:val="00E84BCE"/>
    <w:rsid w:val="00E905E1"/>
    <w:rsid w:val="00EA6FF9"/>
    <w:rsid w:val="00EB0BA3"/>
    <w:rsid w:val="00EC5FA6"/>
    <w:rsid w:val="00ED47ED"/>
    <w:rsid w:val="00EE47AD"/>
    <w:rsid w:val="00F060A5"/>
    <w:rsid w:val="00F06697"/>
    <w:rsid w:val="00F100F5"/>
    <w:rsid w:val="00F14FC7"/>
    <w:rsid w:val="00F1710B"/>
    <w:rsid w:val="00F356F5"/>
    <w:rsid w:val="00F478D3"/>
    <w:rsid w:val="00F713BB"/>
    <w:rsid w:val="00F87151"/>
    <w:rsid w:val="00F9040C"/>
    <w:rsid w:val="00F90AB3"/>
    <w:rsid w:val="00F944F3"/>
    <w:rsid w:val="00FB0C0C"/>
    <w:rsid w:val="00FB0E4A"/>
    <w:rsid w:val="00FC5C7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FCADEF"/>
  <w15:docId w15:val="{CB1DA768-30B2-4F63-A0D3-C7E3629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b/>
      <w:i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tLeast"/>
      <w:outlineLvl w:val="0"/>
    </w:pPr>
    <w:rPr>
      <w:bCs/>
      <w:i w:val="0"/>
      <w:caps/>
      <w:color w:val="000000"/>
      <w:szCs w:val="21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40" w:after="40" w:line="240" w:lineRule="atLeast"/>
      <w:outlineLvl w:val="1"/>
    </w:pPr>
    <w:rPr>
      <w:color w:val="333333"/>
      <w:szCs w:val="17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tLeast"/>
      <w:outlineLvl w:val="2"/>
    </w:pPr>
    <w:rPr>
      <w:szCs w:val="17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tLeast"/>
      <w:jc w:val="center"/>
      <w:outlineLvl w:val="3"/>
    </w:pPr>
    <w:rPr>
      <w:color w:val="333333"/>
      <w:sz w:val="36"/>
      <w:szCs w:val="17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 w:val="0"/>
      <w:bCs/>
      <w:sz w:val="3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240" w:lineRule="atLeast"/>
      <w:jc w:val="right"/>
      <w:outlineLvl w:val="6"/>
    </w:pPr>
    <w:rPr>
      <w:color w:val="333333"/>
      <w:szCs w:val="17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280" w:after="280" w:line="240" w:lineRule="atLeast"/>
      <w:jc w:val="center"/>
      <w:outlineLvl w:val="8"/>
    </w:pPr>
    <w:rPr>
      <w:bCs/>
      <w:i w:val="0"/>
      <w:iCs/>
      <w:color w:val="333333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b w:val="0"/>
      <w:i w:val="0"/>
      <w:iCs/>
    </w:rPr>
  </w:style>
  <w:style w:type="character" w:customStyle="1" w:styleId="WW8Num5z0">
    <w:name w:val="WW8Num5z0"/>
    <w:rPr>
      <w:rFonts w:cs="Arial"/>
      <w:b w:val="0"/>
      <w:i w:val="0"/>
      <w:iCs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cs="Arial"/>
      <w:b w:val="0"/>
      <w:i w:val="0"/>
      <w:iCs/>
    </w:rPr>
  </w:style>
  <w:style w:type="character" w:customStyle="1" w:styleId="WW8Num9z0">
    <w:name w:val="WW8Num9z0"/>
    <w:rPr>
      <w:rFonts w:cs="Arial"/>
      <w:b w:val="0"/>
      <w:bCs/>
      <w:i w:val="0"/>
      <w:iCs/>
      <w:szCs w:val="17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Wingdings" w:hAnsi="Wingdings" w:cs="Wingdings"/>
      <w:szCs w:val="17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  <w:b w:val="0"/>
      <w:bCs/>
      <w:i w:val="0"/>
      <w:iCs/>
      <w:strike/>
      <w:color w:val="0000FF"/>
      <w:szCs w:val="17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b w:val="0"/>
      <w:i w:val="0"/>
      <w:sz w:val="24"/>
      <w:szCs w:val="17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cs="Arial"/>
      <w:b w:val="0"/>
      <w:bCs/>
      <w:i w:val="0"/>
      <w:iCs/>
      <w:szCs w:val="17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  <w:b w:val="0"/>
      <w:bCs/>
      <w:i w:val="0"/>
      <w:iCs/>
      <w:szCs w:val="17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Cs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 w:val="0"/>
      <w:i w:val="0"/>
      <w:sz w:val="20"/>
    </w:rPr>
  </w:style>
  <w:style w:type="character" w:customStyle="1" w:styleId="WW8Num17z1">
    <w:name w:val="WW8Num17z1"/>
    <w:rPr>
      <w:rFonts w:ascii="Wingdings" w:hAnsi="Wingdings" w:cs="Wingdings"/>
      <w:b w:val="0"/>
      <w:i w:val="0"/>
      <w:sz w:val="20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bCs w:val="0"/>
      <w:sz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Arial"/>
      <w:b w:val="0"/>
      <w:bCs/>
      <w:i w:val="0"/>
      <w:iCs/>
      <w:szCs w:val="1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b w:val="0"/>
      <w:i w:val="0"/>
      <w:iCs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Cs w:val="0"/>
      <w:sz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 w:val="0"/>
      <w:i w:val="0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Arial"/>
      <w:b w:val="0"/>
      <w:i w:val="0"/>
      <w:iCs/>
    </w:rPr>
  </w:style>
  <w:style w:type="character" w:customStyle="1" w:styleId="WW8Num27z0">
    <w:name w:val="WW8Num27z0"/>
    <w:rPr>
      <w:rFonts w:ascii="Wingdings" w:hAnsi="Wingdings" w:cs="Wingdings"/>
      <w:sz w:val="20"/>
      <w:szCs w:val="17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hAnsi="Arial" w:cs="Arial"/>
      <w:b w:val="0"/>
      <w:i w:val="0"/>
      <w:color w:val="0000FF"/>
      <w:spacing w:val="-6"/>
      <w:sz w:val="24"/>
    </w:rPr>
  </w:style>
  <w:style w:type="character" w:customStyle="1" w:styleId="WW8Num30z0">
    <w:name w:val="WW8Num30z0"/>
    <w:rPr>
      <w:rFonts w:cs="Arial"/>
      <w:b w:val="0"/>
      <w:i w:val="0"/>
      <w:iCs/>
    </w:rPr>
  </w:style>
  <w:style w:type="character" w:customStyle="1" w:styleId="WW8Num31z0">
    <w:name w:val="WW8Num31z0"/>
    <w:rPr>
      <w:rFonts w:cs="Arial"/>
      <w:b w:val="0"/>
      <w:i w:val="0"/>
      <w:iCs/>
    </w:rPr>
  </w:style>
  <w:style w:type="character" w:customStyle="1" w:styleId="WW8Num32z0">
    <w:name w:val="WW8Num32z0"/>
    <w:rPr>
      <w:rFonts w:cs="Arial"/>
      <w:b w:val="0"/>
      <w:bCs/>
      <w:i w:val="0"/>
      <w:iCs/>
      <w:szCs w:val="17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rPr>
      <w:rFonts w:ascii="Times New Roman" w:eastAsia="Times New Roman" w:hAnsi="Times New Roman" w:cs="Times New Roman"/>
      <w:szCs w:val="17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/>
      <w:b w:val="0"/>
      <w:i w:val="0"/>
      <w:color w:val="000000"/>
      <w:sz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cs="Arial"/>
      <w:b w:val="0"/>
      <w:bCs/>
      <w:i w:val="0"/>
      <w:iCs/>
      <w:szCs w:val="17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spacing w:val="-3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h1">
    <w:name w:val="h1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rPr>
      <w:color w:val="333333"/>
      <w:szCs w:val="17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spacing w:line="240" w:lineRule="atLeast"/>
      <w:jc w:val="center"/>
    </w:pPr>
    <w:rPr>
      <w:color w:val="333333"/>
      <w:sz w:val="40"/>
      <w:szCs w:val="17"/>
    </w:rPr>
  </w:style>
  <w:style w:type="paragraph" w:styleId="Podtytu">
    <w:name w:val="Subtitle"/>
    <w:basedOn w:val="Nagwek10"/>
    <w:next w:val="Tekstpodstawowy"/>
    <w:qFormat/>
    <w:pPr>
      <w:jc w:val="center"/>
    </w:pPr>
    <w:rPr>
      <w:iCs/>
    </w:rPr>
  </w:style>
  <w:style w:type="paragraph" w:styleId="Spistreci1">
    <w:name w:val="toc 1"/>
    <w:basedOn w:val="Normalny"/>
    <w:next w:val="Normalny"/>
    <w:autoRedefine/>
    <w:uiPriority w:val="39"/>
    <w:rsid w:val="00A87DC2"/>
    <w:pPr>
      <w:spacing w:before="80" w:after="80"/>
      <w:ind w:left="284" w:right="113" w:hanging="284"/>
    </w:pPr>
    <w:rPr>
      <w:b w:val="0"/>
      <w:i w:val="0"/>
    </w:rPr>
  </w:style>
  <w:style w:type="paragraph" w:styleId="Spistreci2">
    <w:name w:val="toc 2"/>
    <w:basedOn w:val="Normalny"/>
    <w:next w:val="Normalny"/>
    <w:autoRedefine/>
    <w:uiPriority w:val="39"/>
    <w:rsid w:val="00A87DC2"/>
    <w:pPr>
      <w:spacing w:before="40" w:after="40"/>
      <w:ind w:left="1702" w:right="397" w:hanging="1418"/>
      <w:mirrorIndents/>
    </w:pPr>
    <w:rPr>
      <w:b w:val="0"/>
      <w:i w:val="0"/>
    </w:rPr>
  </w:style>
  <w:style w:type="paragraph" w:styleId="Spistreci3">
    <w:name w:val="toc 3"/>
    <w:basedOn w:val="Normalny"/>
    <w:next w:val="Normalny"/>
    <w:uiPriority w:val="39"/>
    <w:rsid w:val="00A87DC2"/>
    <w:pPr>
      <w:ind w:left="1701" w:right="567"/>
    </w:pPr>
    <w:rPr>
      <w:b w:val="0"/>
    </w:rPr>
  </w:style>
  <w:style w:type="paragraph" w:styleId="Spistreci4">
    <w:name w:val="toc 4"/>
    <w:basedOn w:val="Normalny"/>
    <w:next w:val="Normalny"/>
    <w:uiPriority w:val="39"/>
    <w:pPr>
      <w:ind w:left="72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uiPriority w:val="39"/>
    <w:pPr>
      <w:ind w:left="1920"/>
    </w:pPr>
  </w:style>
  <w:style w:type="paragraph" w:styleId="Tekstpodstawowywcity">
    <w:name w:val="Body Text Indent"/>
    <w:basedOn w:val="Normalny"/>
    <w:pPr>
      <w:spacing w:line="240" w:lineRule="atLeast"/>
      <w:ind w:firstLine="540"/>
      <w:jc w:val="both"/>
    </w:pPr>
    <w:rPr>
      <w:color w:val="333333"/>
      <w:szCs w:val="17"/>
    </w:rPr>
  </w:style>
  <w:style w:type="paragraph" w:customStyle="1" w:styleId="Tekstpodstawowywcity21">
    <w:name w:val="Tekst podstawowy wcięty 21"/>
    <w:basedOn w:val="Normalny"/>
    <w:pPr>
      <w:spacing w:before="40" w:after="40" w:line="240" w:lineRule="atLeast"/>
      <w:ind w:left="360"/>
      <w:jc w:val="both"/>
    </w:pPr>
    <w:rPr>
      <w:b w:val="0"/>
      <w:bCs/>
      <w:i w:val="0"/>
      <w:iCs/>
    </w:rPr>
  </w:style>
  <w:style w:type="paragraph" w:customStyle="1" w:styleId="Tekstpodstawowywcity31">
    <w:name w:val="Tekst podstawowy wcięty 31"/>
    <w:basedOn w:val="Normalny"/>
    <w:pPr>
      <w:spacing w:line="240" w:lineRule="atLeast"/>
      <w:ind w:left="540"/>
      <w:jc w:val="both"/>
    </w:pPr>
    <w:rPr>
      <w:b w:val="0"/>
      <w:bCs/>
      <w:i w:val="0"/>
      <w:iCs/>
      <w:color w:val="333333"/>
      <w:szCs w:val="17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b w:val="0"/>
      <w:bCs/>
      <w:i w:val="0"/>
      <w:iCs/>
    </w:rPr>
  </w:style>
  <w:style w:type="paragraph" w:customStyle="1" w:styleId="Tekstpodstawowy31">
    <w:name w:val="Tekst podstawowy 31"/>
    <w:basedOn w:val="Normalny"/>
    <w:pPr>
      <w:spacing w:before="60" w:after="60"/>
      <w:jc w:val="both"/>
    </w:pPr>
    <w:rPr>
      <w:b w:val="0"/>
      <w:bCs/>
      <w:i w:val="0"/>
      <w:iCs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b w:val="0"/>
      <w:i w:val="0"/>
    </w:rPr>
  </w:style>
  <w:style w:type="paragraph" w:customStyle="1" w:styleId="celp">
    <w:name w:val="cel_p"/>
    <w:basedOn w:val="Normalny"/>
    <w:pPr>
      <w:spacing w:before="280" w:after="280"/>
    </w:pPr>
    <w:rPr>
      <w:rFonts w:ascii="Times New Roman" w:hAnsi="Times New Roman" w:cs="Times New Roman"/>
      <w:b w:val="0"/>
      <w:i w:val="0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b w:val="0"/>
      <w:i w:val="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</w:rPr>
  </w:style>
  <w:style w:type="character" w:customStyle="1" w:styleId="StopkaZnak">
    <w:name w:val="Stopka Znak"/>
    <w:link w:val="Stopka"/>
    <w:uiPriority w:val="99"/>
    <w:rsid w:val="004B4268"/>
    <w:rPr>
      <w:rFonts w:ascii="Arial" w:hAnsi="Arial" w:cs="Arial"/>
      <w:b/>
      <w:i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89061D"/>
    <w:rPr>
      <w:rFonts w:ascii="Arial" w:hAnsi="Arial" w:cs="Arial"/>
      <w:b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likuj.pl/kalkulator-wynagrodz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2FDB-FA0F-4825-9FF5-D58A8037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PRAKTYKI STUDENCKIE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PRAKTYKI STUDENCKIE</dc:title>
  <dc:creator>Kowalczyk</dc:creator>
  <cp:lastModifiedBy>Szerewicz-Kloske Joanna</cp:lastModifiedBy>
  <cp:revision>4</cp:revision>
  <cp:lastPrinted>2021-04-27T07:05:00Z</cp:lastPrinted>
  <dcterms:created xsi:type="dcterms:W3CDTF">2021-11-10T07:08:00Z</dcterms:created>
  <dcterms:modified xsi:type="dcterms:W3CDTF">2021-11-15T09:14:00Z</dcterms:modified>
</cp:coreProperties>
</file>